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22" w:rsidRPr="00205FD2" w:rsidRDefault="008B37A6" w:rsidP="00210B92">
      <w:pPr>
        <w:jc w:val="center"/>
        <w:rPr>
          <w:color w:val="000000" w:themeColor="text1"/>
          <w:sz w:val="28"/>
          <w:szCs w:val="28"/>
        </w:rPr>
      </w:pPr>
      <w:r w:rsidRPr="00205FD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48640" cy="6280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C22" w:rsidRPr="00205FD2" w:rsidRDefault="00452C22" w:rsidP="00210B92">
      <w:pPr>
        <w:rPr>
          <w:b/>
          <w:bCs/>
          <w:color w:val="000000" w:themeColor="text1"/>
          <w:sz w:val="28"/>
          <w:szCs w:val="28"/>
        </w:rPr>
      </w:pPr>
    </w:p>
    <w:p w:rsidR="00452C22" w:rsidRPr="00205FD2" w:rsidRDefault="00452C22" w:rsidP="00210B92">
      <w:pPr>
        <w:pStyle w:val="a9"/>
        <w:rPr>
          <w:color w:val="000000" w:themeColor="text1"/>
          <w:sz w:val="28"/>
          <w:szCs w:val="28"/>
        </w:rPr>
      </w:pPr>
      <w:r w:rsidRPr="00205FD2">
        <w:rPr>
          <w:color w:val="000000" w:themeColor="text1"/>
          <w:sz w:val="28"/>
          <w:szCs w:val="28"/>
        </w:rPr>
        <w:t>КРУТИНСКИЙ  РАЙОННЫЙ  СОВЕТ</w:t>
      </w:r>
    </w:p>
    <w:p w:rsidR="00452C22" w:rsidRPr="00205FD2" w:rsidRDefault="00E366B4" w:rsidP="00210B92">
      <w:pPr>
        <w:jc w:val="center"/>
        <w:rPr>
          <w:b/>
          <w:color w:val="000000" w:themeColor="text1"/>
          <w:sz w:val="28"/>
          <w:szCs w:val="28"/>
        </w:rPr>
      </w:pPr>
      <w:r w:rsidRPr="00205FD2">
        <w:rPr>
          <w:b/>
          <w:color w:val="000000" w:themeColor="text1"/>
          <w:sz w:val="28"/>
          <w:szCs w:val="28"/>
        </w:rPr>
        <w:t xml:space="preserve">( </w:t>
      </w:r>
      <w:r w:rsidR="002A30B5">
        <w:rPr>
          <w:b/>
          <w:color w:val="000000" w:themeColor="text1"/>
          <w:sz w:val="28"/>
          <w:szCs w:val="28"/>
        </w:rPr>
        <w:t>59</w:t>
      </w:r>
      <w:r w:rsidR="00452C22" w:rsidRPr="00205FD2">
        <w:rPr>
          <w:b/>
          <w:color w:val="000000" w:themeColor="text1"/>
          <w:sz w:val="28"/>
          <w:szCs w:val="28"/>
        </w:rPr>
        <w:t xml:space="preserve"> -я  сессия шестого созыва)</w:t>
      </w:r>
    </w:p>
    <w:p w:rsidR="00452C22" w:rsidRPr="00205FD2" w:rsidRDefault="00452C22" w:rsidP="00210B92">
      <w:pPr>
        <w:pStyle w:val="a9"/>
        <w:rPr>
          <w:color w:val="000000" w:themeColor="text1"/>
          <w:sz w:val="28"/>
          <w:szCs w:val="28"/>
        </w:rPr>
      </w:pPr>
    </w:p>
    <w:p w:rsidR="00452C22" w:rsidRPr="00205FD2" w:rsidRDefault="00452C22" w:rsidP="00210B92">
      <w:pPr>
        <w:pStyle w:val="a9"/>
        <w:rPr>
          <w:color w:val="000000" w:themeColor="text1"/>
          <w:sz w:val="28"/>
          <w:szCs w:val="28"/>
        </w:rPr>
      </w:pPr>
      <w:r w:rsidRPr="00205FD2">
        <w:rPr>
          <w:color w:val="000000" w:themeColor="text1"/>
          <w:sz w:val="28"/>
          <w:szCs w:val="28"/>
        </w:rPr>
        <w:t>Р Е Ш Е Н И Е</w:t>
      </w:r>
    </w:p>
    <w:p w:rsidR="00452C22" w:rsidRPr="00205FD2" w:rsidRDefault="00452C22" w:rsidP="00210B92">
      <w:pPr>
        <w:rPr>
          <w:b/>
          <w:color w:val="000000" w:themeColor="text1"/>
          <w:sz w:val="28"/>
          <w:szCs w:val="28"/>
        </w:rPr>
      </w:pPr>
    </w:p>
    <w:p w:rsidR="00452C22" w:rsidRPr="00395F97" w:rsidRDefault="00395F97" w:rsidP="00210B9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«____</w:t>
      </w:r>
      <w:r w:rsidR="00DA5F95" w:rsidRPr="00205FD2">
        <w:rPr>
          <w:color w:val="000000" w:themeColor="text1"/>
          <w:sz w:val="24"/>
          <w:szCs w:val="24"/>
        </w:rPr>
        <w:t xml:space="preserve">» </w:t>
      </w:r>
      <w:r>
        <w:rPr>
          <w:color w:val="000000" w:themeColor="text1"/>
          <w:sz w:val="24"/>
          <w:szCs w:val="24"/>
        </w:rPr>
        <w:t xml:space="preserve"> </w:t>
      </w:r>
      <w:r w:rsidR="00E11A3F">
        <w:rPr>
          <w:color w:val="000000" w:themeColor="text1"/>
          <w:sz w:val="24"/>
          <w:szCs w:val="24"/>
        </w:rPr>
        <w:t>января</w:t>
      </w:r>
      <w:r w:rsidR="008B37A6" w:rsidRPr="00205FD2">
        <w:rPr>
          <w:color w:val="000000" w:themeColor="text1"/>
          <w:sz w:val="24"/>
          <w:szCs w:val="24"/>
        </w:rPr>
        <w:t xml:space="preserve"> 202</w:t>
      </w:r>
      <w:r w:rsidR="00E11A3F">
        <w:rPr>
          <w:color w:val="000000" w:themeColor="text1"/>
          <w:sz w:val="24"/>
          <w:szCs w:val="24"/>
        </w:rPr>
        <w:t>5</w:t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A46E94" w:rsidRPr="00205FD2">
        <w:rPr>
          <w:vanish/>
          <w:color w:val="000000" w:themeColor="text1"/>
          <w:sz w:val="24"/>
          <w:szCs w:val="24"/>
        </w:rPr>
        <w:pgNum/>
      </w:r>
      <w:r w:rsidR="00064EDF">
        <w:rPr>
          <w:color w:val="000000" w:themeColor="text1"/>
          <w:sz w:val="24"/>
          <w:szCs w:val="24"/>
        </w:rPr>
        <w:t xml:space="preserve"> года  №</w:t>
      </w:r>
      <w:r>
        <w:rPr>
          <w:color w:val="000000" w:themeColor="text1"/>
          <w:sz w:val="24"/>
          <w:szCs w:val="24"/>
        </w:rPr>
        <w:t>_________</w:t>
      </w:r>
    </w:p>
    <w:p w:rsidR="00452C22" w:rsidRPr="00205FD2" w:rsidRDefault="00452C22" w:rsidP="00210B92">
      <w:pPr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р.п. Крутинка</w:t>
      </w:r>
    </w:p>
    <w:p w:rsidR="00452C22" w:rsidRPr="00205FD2" w:rsidRDefault="00452C22" w:rsidP="00210B92">
      <w:pPr>
        <w:pStyle w:val="a9"/>
        <w:jc w:val="left"/>
        <w:rPr>
          <w:color w:val="000000" w:themeColor="text1"/>
          <w:szCs w:val="24"/>
        </w:rPr>
      </w:pPr>
    </w:p>
    <w:p w:rsidR="00452C22" w:rsidRPr="00205FD2" w:rsidRDefault="00452C22" w:rsidP="00D738D6">
      <w:pPr>
        <w:pStyle w:val="a9"/>
        <w:ind w:right="3543"/>
        <w:jc w:val="left"/>
        <w:rPr>
          <w:b w:val="0"/>
          <w:color w:val="000000" w:themeColor="text1"/>
          <w:szCs w:val="24"/>
        </w:rPr>
      </w:pPr>
      <w:r w:rsidRPr="00205FD2">
        <w:rPr>
          <w:b w:val="0"/>
          <w:color w:val="000000" w:themeColor="text1"/>
          <w:szCs w:val="24"/>
        </w:rPr>
        <w:t xml:space="preserve">Об утверждении соглашений о передаче  Крутинским </w:t>
      </w:r>
      <w:r w:rsidRPr="00D738D6">
        <w:rPr>
          <w:b w:val="0"/>
          <w:color w:val="000000" w:themeColor="text1"/>
          <w:szCs w:val="24"/>
        </w:rPr>
        <w:t>муниципальным районом</w:t>
      </w:r>
      <w:r w:rsidR="00D738D6">
        <w:rPr>
          <w:b w:val="0"/>
          <w:color w:val="000000" w:themeColor="text1"/>
          <w:szCs w:val="24"/>
        </w:rPr>
        <w:t xml:space="preserve"> </w:t>
      </w:r>
      <w:r w:rsidRPr="00D738D6">
        <w:rPr>
          <w:b w:val="0"/>
          <w:color w:val="000000" w:themeColor="text1"/>
          <w:szCs w:val="24"/>
        </w:rPr>
        <w:t xml:space="preserve">осуществления  полномочий по </w:t>
      </w:r>
      <w:r w:rsidR="00D738D6" w:rsidRPr="00D738D6">
        <w:rPr>
          <w:b w:val="0"/>
          <w:color w:val="000000" w:themeColor="text1"/>
          <w:szCs w:val="24"/>
        </w:rPr>
        <w:t xml:space="preserve">проведению </w:t>
      </w:r>
      <w:r w:rsidR="00D738D6" w:rsidRPr="00D738D6">
        <w:rPr>
          <w:b w:val="0"/>
          <w:szCs w:val="24"/>
        </w:rPr>
        <w:t xml:space="preserve">мероприятий по </w:t>
      </w:r>
      <w:hyperlink r:id="rId9" w:history="1">
        <w:r w:rsidR="00D738D6" w:rsidRPr="00D738D6">
          <w:rPr>
            <w:b w:val="0"/>
            <w:szCs w:val="24"/>
          </w:rPr>
          <w:t>выявлению</w:t>
        </w:r>
      </w:hyperlink>
      <w:r w:rsidR="00D738D6" w:rsidRPr="00D738D6">
        <w:rPr>
          <w:b w:val="0"/>
          <w:szCs w:val="24"/>
        </w:rPr>
        <w:t xml:space="preserve"> правообладателей ранее учтенных объектов недвижимости </w:t>
      </w:r>
      <w:r w:rsidRPr="00D738D6">
        <w:rPr>
          <w:b w:val="0"/>
          <w:color w:val="000000" w:themeColor="text1"/>
          <w:szCs w:val="24"/>
        </w:rPr>
        <w:t>с</w:t>
      </w:r>
      <w:r w:rsidR="00395F97" w:rsidRPr="00D738D6">
        <w:rPr>
          <w:b w:val="0"/>
          <w:color w:val="000000" w:themeColor="text1"/>
          <w:szCs w:val="24"/>
        </w:rPr>
        <w:t xml:space="preserve"> </w:t>
      </w:r>
      <w:r w:rsidR="009C60C0">
        <w:rPr>
          <w:b w:val="0"/>
          <w:color w:val="000000" w:themeColor="text1"/>
          <w:szCs w:val="24"/>
        </w:rPr>
        <w:t xml:space="preserve">Крутинским городским и </w:t>
      </w:r>
      <w:r w:rsidR="00395F97" w:rsidRPr="00D738D6">
        <w:rPr>
          <w:b w:val="0"/>
          <w:color w:val="000000" w:themeColor="text1"/>
          <w:szCs w:val="24"/>
        </w:rPr>
        <w:t>Оглухинским</w:t>
      </w:r>
      <w:r w:rsidR="009C60C0">
        <w:rPr>
          <w:b w:val="0"/>
          <w:color w:val="000000" w:themeColor="text1"/>
          <w:szCs w:val="24"/>
        </w:rPr>
        <w:t xml:space="preserve">, </w:t>
      </w:r>
      <w:r w:rsidRPr="00D738D6">
        <w:rPr>
          <w:b w:val="0"/>
          <w:color w:val="000000" w:themeColor="text1"/>
          <w:szCs w:val="24"/>
        </w:rPr>
        <w:t>Пановским, Шипуновским</w:t>
      </w:r>
      <w:r w:rsidRPr="00205FD2">
        <w:rPr>
          <w:b w:val="0"/>
          <w:color w:val="000000" w:themeColor="text1"/>
          <w:szCs w:val="24"/>
        </w:rPr>
        <w:t>, Новокарасукским, Рыжковским, Толоконцевским, Яманским, Зиминским, Китерминским сельскими поселениями Крутинского муниципального района</w:t>
      </w:r>
    </w:p>
    <w:p w:rsidR="00452C22" w:rsidRPr="00205FD2" w:rsidRDefault="00452C22" w:rsidP="00210B92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2C22" w:rsidRPr="00205FD2" w:rsidRDefault="00452C22" w:rsidP="00210B92">
      <w:pPr>
        <w:pStyle w:val="a9"/>
        <w:ind w:firstLine="900"/>
        <w:jc w:val="both"/>
        <w:rPr>
          <w:b w:val="0"/>
          <w:color w:val="000000" w:themeColor="text1"/>
          <w:szCs w:val="24"/>
        </w:rPr>
      </w:pPr>
      <w:r w:rsidRPr="00205FD2">
        <w:rPr>
          <w:b w:val="0"/>
          <w:color w:val="000000" w:themeColor="text1"/>
          <w:szCs w:val="24"/>
        </w:rPr>
        <w:t xml:space="preserve">В соответствии с Федеральным законом 131-ФЗ от 06.10.2003 г. «Об общих принципах организации местного самоуправления в Российской Федерации», Уставом Крутинского муниципального района, </w:t>
      </w:r>
      <w:r w:rsidRPr="00205FD2">
        <w:rPr>
          <w:b w:val="0"/>
          <w:bCs/>
          <w:color w:val="000000" w:themeColor="text1"/>
          <w:szCs w:val="24"/>
        </w:rPr>
        <w:t>Решением районного Совета «</w:t>
      </w:r>
      <w:r w:rsidRPr="00205FD2">
        <w:rPr>
          <w:b w:val="0"/>
          <w:color w:val="000000" w:themeColor="text1"/>
          <w:szCs w:val="24"/>
        </w:rPr>
        <w:t>Об утверждении Порядка заключения соглашений между органами местного самоуправления Крутинского муниципального района и поселений, входящих в состав Крутинского муниципального района, о передаче или приеме осуществления части своих полномочий</w:t>
      </w:r>
      <w:r w:rsidRPr="00205FD2">
        <w:rPr>
          <w:b w:val="0"/>
          <w:bCs/>
          <w:color w:val="000000" w:themeColor="text1"/>
          <w:szCs w:val="24"/>
        </w:rPr>
        <w:t>»,</w:t>
      </w:r>
      <w:r w:rsidRPr="00205FD2">
        <w:rPr>
          <w:b w:val="0"/>
          <w:color w:val="000000" w:themeColor="text1"/>
          <w:szCs w:val="24"/>
        </w:rPr>
        <w:t xml:space="preserve"> Крутинский районный Совет</w:t>
      </w:r>
    </w:p>
    <w:p w:rsidR="00452C22" w:rsidRPr="00205FD2" w:rsidRDefault="00452C22" w:rsidP="00210B92">
      <w:pPr>
        <w:pStyle w:val="ConsNormal"/>
        <w:ind w:right="0" w:firstLine="540"/>
        <w:jc w:val="both"/>
        <w:rPr>
          <w:rFonts w:ascii="Times New Roman" w:cs="Times New Roman"/>
          <w:b/>
          <w:bCs/>
          <w:color w:val="000000" w:themeColor="text1"/>
          <w:sz w:val="24"/>
          <w:szCs w:val="24"/>
        </w:rPr>
      </w:pPr>
    </w:p>
    <w:p w:rsidR="00452C22" w:rsidRPr="00205FD2" w:rsidRDefault="00452C22" w:rsidP="00210B92">
      <w:pPr>
        <w:pStyle w:val="ConsNormal"/>
        <w:ind w:right="0" w:firstLine="540"/>
        <w:jc w:val="center"/>
        <w:rPr>
          <w:rFonts w:ascii="Times New Roman" w:cs="Times New Roman"/>
          <w:bCs/>
          <w:color w:val="000000" w:themeColor="text1"/>
          <w:sz w:val="24"/>
          <w:szCs w:val="24"/>
        </w:rPr>
      </w:pPr>
      <w:r w:rsidRPr="00205FD2">
        <w:rPr>
          <w:rFonts w:ascii="Times New Roman" w:cs="Times New Roman"/>
          <w:bCs/>
          <w:color w:val="000000" w:themeColor="text1"/>
          <w:sz w:val="24"/>
          <w:szCs w:val="24"/>
        </w:rPr>
        <w:t>Р Е Ш И Л:</w:t>
      </w:r>
    </w:p>
    <w:p w:rsidR="00452C22" w:rsidRPr="00205FD2" w:rsidRDefault="00452C22" w:rsidP="00210B92">
      <w:pPr>
        <w:pStyle w:val="ConsNormal"/>
        <w:ind w:right="0" w:firstLine="540"/>
        <w:jc w:val="center"/>
        <w:rPr>
          <w:rFonts w:ascii="Times New Roman" w:cs="Times New Roman"/>
          <w:bCs/>
          <w:color w:val="000000" w:themeColor="text1"/>
          <w:sz w:val="24"/>
          <w:szCs w:val="24"/>
        </w:rPr>
      </w:pPr>
    </w:p>
    <w:p w:rsidR="00452C22" w:rsidRPr="00205FD2" w:rsidRDefault="00452C22" w:rsidP="00210B92">
      <w:pPr>
        <w:pStyle w:val="a9"/>
        <w:jc w:val="both"/>
        <w:rPr>
          <w:b w:val="0"/>
          <w:color w:val="000000" w:themeColor="text1"/>
          <w:szCs w:val="24"/>
        </w:rPr>
      </w:pPr>
      <w:r w:rsidRPr="00205FD2">
        <w:rPr>
          <w:b w:val="0"/>
          <w:color w:val="000000" w:themeColor="text1"/>
          <w:szCs w:val="24"/>
        </w:rPr>
        <w:t xml:space="preserve">            1. </w:t>
      </w:r>
      <w:r w:rsidR="00D738D6">
        <w:rPr>
          <w:b w:val="0"/>
          <w:color w:val="000000" w:themeColor="text1"/>
          <w:szCs w:val="24"/>
        </w:rPr>
        <w:t>Утвердить соглашения о передаче полномочий</w:t>
      </w:r>
      <w:r w:rsidRPr="00205FD2">
        <w:rPr>
          <w:b w:val="0"/>
          <w:color w:val="000000" w:themeColor="text1"/>
          <w:szCs w:val="24"/>
        </w:rPr>
        <w:t xml:space="preserve"> </w:t>
      </w:r>
      <w:r w:rsidR="00D738D6">
        <w:rPr>
          <w:b w:val="0"/>
          <w:color w:val="000000" w:themeColor="text1"/>
          <w:szCs w:val="24"/>
        </w:rPr>
        <w:t xml:space="preserve">по проведению мероприятий </w:t>
      </w:r>
      <w:r w:rsidR="00D738D6" w:rsidRPr="00D738D6">
        <w:rPr>
          <w:b w:val="0"/>
          <w:szCs w:val="24"/>
        </w:rPr>
        <w:t xml:space="preserve">по </w:t>
      </w:r>
      <w:hyperlink r:id="rId10" w:history="1">
        <w:r w:rsidR="00D738D6" w:rsidRPr="00D738D6">
          <w:rPr>
            <w:b w:val="0"/>
            <w:szCs w:val="24"/>
          </w:rPr>
          <w:t>выявлению</w:t>
        </w:r>
      </w:hyperlink>
      <w:r w:rsidR="00D738D6" w:rsidRPr="00D738D6">
        <w:rPr>
          <w:b w:val="0"/>
          <w:szCs w:val="24"/>
        </w:rPr>
        <w:t xml:space="preserve"> правообладателей ранее учтенных объектов недвижимости</w:t>
      </w:r>
      <w:r w:rsidRPr="00205FD2">
        <w:rPr>
          <w:b w:val="0"/>
          <w:color w:val="000000" w:themeColor="text1"/>
          <w:szCs w:val="24"/>
        </w:rPr>
        <w:t>, заключенные между Администрацией Крутинского муниципа</w:t>
      </w:r>
      <w:r w:rsidR="008D326A">
        <w:rPr>
          <w:b w:val="0"/>
          <w:color w:val="000000" w:themeColor="text1"/>
          <w:szCs w:val="24"/>
        </w:rPr>
        <w:t>льного района Омской области и А</w:t>
      </w:r>
      <w:r w:rsidRPr="00205FD2">
        <w:rPr>
          <w:b w:val="0"/>
          <w:color w:val="000000" w:themeColor="text1"/>
          <w:szCs w:val="24"/>
        </w:rPr>
        <w:t xml:space="preserve">дминистрациями </w:t>
      </w:r>
      <w:r w:rsidR="00395F97">
        <w:rPr>
          <w:b w:val="0"/>
          <w:color w:val="000000" w:themeColor="text1"/>
          <w:szCs w:val="24"/>
        </w:rPr>
        <w:t xml:space="preserve">Оглухинского, </w:t>
      </w:r>
      <w:r w:rsidRPr="00205FD2">
        <w:rPr>
          <w:b w:val="0"/>
          <w:color w:val="000000" w:themeColor="text1"/>
          <w:szCs w:val="24"/>
        </w:rPr>
        <w:t>Пановского, Шипуновского, Новокарасукского, Рыжковского, Толоконцевского, Яманского, Зиминского, Китерминского сельских поселений Крутинского муниципального района (прилагаются).</w:t>
      </w:r>
    </w:p>
    <w:p w:rsidR="00452C22" w:rsidRPr="00205FD2" w:rsidRDefault="00452C22" w:rsidP="00210B92">
      <w:pPr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ab/>
        <w:t>2. Настоящее решение обнародовать.</w:t>
      </w:r>
    </w:p>
    <w:p w:rsidR="00452C22" w:rsidRPr="00205FD2" w:rsidRDefault="00452C22" w:rsidP="00210B92">
      <w:pPr>
        <w:jc w:val="both"/>
        <w:rPr>
          <w:color w:val="000000" w:themeColor="text1"/>
          <w:sz w:val="28"/>
          <w:szCs w:val="28"/>
        </w:rPr>
      </w:pPr>
      <w:r w:rsidRPr="00205FD2">
        <w:rPr>
          <w:color w:val="000000" w:themeColor="text1"/>
          <w:sz w:val="28"/>
          <w:szCs w:val="28"/>
        </w:rPr>
        <w:tab/>
      </w:r>
    </w:p>
    <w:p w:rsidR="00452C22" w:rsidRPr="00205FD2" w:rsidRDefault="00452C22" w:rsidP="00210B92">
      <w:pPr>
        <w:pStyle w:val="a9"/>
        <w:jc w:val="left"/>
        <w:rPr>
          <w:color w:val="000000" w:themeColor="text1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52C22" w:rsidRPr="00205FD2" w:rsidTr="007E6395">
        <w:trPr>
          <w:trHeight w:val="1170"/>
        </w:trPr>
        <w:tc>
          <w:tcPr>
            <w:tcW w:w="4785" w:type="dxa"/>
          </w:tcPr>
          <w:p w:rsidR="00452C22" w:rsidRPr="00205FD2" w:rsidRDefault="00452C22" w:rsidP="00210B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>Председатель Крутинского</w:t>
            </w:r>
          </w:p>
          <w:p w:rsidR="00452C22" w:rsidRPr="00205FD2" w:rsidRDefault="00452C22" w:rsidP="00210B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>районного Совета</w:t>
            </w:r>
          </w:p>
          <w:p w:rsidR="00452C22" w:rsidRPr="00205FD2" w:rsidRDefault="00452C22" w:rsidP="00210B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>Омской области</w:t>
            </w:r>
          </w:p>
          <w:p w:rsidR="00452C22" w:rsidRPr="00205FD2" w:rsidRDefault="00452C22" w:rsidP="00210B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>_________________ В.П. Афанасьев</w:t>
            </w:r>
          </w:p>
        </w:tc>
        <w:tc>
          <w:tcPr>
            <w:tcW w:w="4786" w:type="dxa"/>
          </w:tcPr>
          <w:p w:rsidR="00452C22" w:rsidRPr="00205FD2" w:rsidRDefault="00452C22" w:rsidP="00210B92">
            <w:pPr>
              <w:ind w:firstLine="75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>Глава Крутинского</w:t>
            </w:r>
          </w:p>
          <w:p w:rsidR="00452C22" w:rsidRPr="00205FD2" w:rsidRDefault="00452C22" w:rsidP="00210B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  <w:p w:rsidR="00452C22" w:rsidRPr="00205FD2" w:rsidRDefault="00452C22" w:rsidP="00210B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 Омской области</w:t>
            </w:r>
          </w:p>
          <w:p w:rsidR="00452C22" w:rsidRPr="00205FD2" w:rsidRDefault="00452C22" w:rsidP="00210B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>_________________  В. Н. Киселёв</w:t>
            </w:r>
          </w:p>
          <w:p w:rsidR="00452C22" w:rsidRPr="00205FD2" w:rsidRDefault="00452C22" w:rsidP="00210B9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52C22" w:rsidRPr="00205FD2" w:rsidRDefault="00452C22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210B92" w:rsidRPr="00205FD2" w:rsidRDefault="00210B92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210B92" w:rsidRPr="00205FD2" w:rsidRDefault="00210B92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210B92" w:rsidRPr="00205FD2" w:rsidRDefault="00210B92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210B92" w:rsidRPr="00205FD2" w:rsidRDefault="00210B92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210B92" w:rsidRPr="00205FD2" w:rsidRDefault="00210B92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452C22" w:rsidRDefault="00452C22" w:rsidP="00210B92">
      <w:pPr>
        <w:pStyle w:val="Heading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D738D6" w:rsidRDefault="00D738D6" w:rsidP="00210B92">
      <w:pPr>
        <w:pStyle w:val="Heading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D738D6" w:rsidRPr="00205FD2" w:rsidRDefault="00D738D6" w:rsidP="00210B92">
      <w:pPr>
        <w:pStyle w:val="Heading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D92EA1" w:rsidRPr="00205FD2" w:rsidRDefault="00D92EA1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205FD2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СОГЛАШЕНИЕ</w:t>
      </w:r>
    </w:p>
    <w:p w:rsidR="00D92EA1" w:rsidRPr="006C0C56" w:rsidRDefault="00D92EA1" w:rsidP="00210B92">
      <w:pPr>
        <w:pStyle w:val="Heading"/>
        <w:jc w:val="center"/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</w:rPr>
      </w:pPr>
      <w:r w:rsidRPr="006C0C5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между Администрациями Новокарасукского сельского  поселения  и  Крутинского муниципального района о передаче осуществления части своих</w:t>
      </w:r>
      <w:r w:rsidR="0069284E" w:rsidRPr="006C0C5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полномочий</w:t>
      </w:r>
      <w:r w:rsidRPr="006C0C5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6C0C56" w:rsidRPr="006C0C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 проведению мероприятий </w:t>
      </w:r>
      <w:r w:rsidR="006C0C56" w:rsidRPr="006C0C56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hyperlink r:id="rId11" w:history="1">
        <w:r w:rsidR="006C0C56" w:rsidRPr="006C0C56">
          <w:rPr>
            <w:rFonts w:ascii="Times New Roman" w:hAnsi="Times New Roman" w:cs="Times New Roman"/>
            <w:b w:val="0"/>
            <w:sz w:val="24"/>
            <w:szCs w:val="24"/>
          </w:rPr>
          <w:t>выявлению</w:t>
        </w:r>
      </w:hyperlink>
      <w:r w:rsidR="006C0C56" w:rsidRPr="006C0C56">
        <w:rPr>
          <w:rFonts w:ascii="Times New Roman" w:hAnsi="Times New Roman" w:cs="Times New Roman"/>
          <w:b w:val="0"/>
          <w:sz w:val="24"/>
          <w:szCs w:val="24"/>
        </w:rPr>
        <w:t xml:space="preserve"> правообладателей ранее учтенных объектов недвижимости</w:t>
      </w:r>
    </w:p>
    <w:p w:rsidR="005B6524" w:rsidRPr="00205FD2" w:rsidRDefault="005B6524" w:rsidP="00210B92">
      <w:pPr>
        <w:pStyle w:val="Heading"/>
        <w:jc w:val="center"/>
        <w:rPr>
          <w:color w:val="000000" w:themeColor="text1"/>
          <w:spacing w:val="1"/>
          <w:sz w:val="24"/>
          <w:szCs w:val="24"/>
        </w:rPr>
      </w:pPr>
    </w:p>
    <w:p w:rsidR="00D92EA1" w:rsidRPr="00205FD2" w:rsidRDefault="00D92EA1" w:rsidP="00210B92">
      <w:pPr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 </w:t>
      </w:r>
      <w:r w:rsidR="001743AF" w:rsidRPr="00205FD2">
        <w:rPr>
          <w:color w:val="000000" w:themeColor="text1"/>
          <w:sz w:val="24"/>
          <w:szCs w:val="24"/>
        </w:rPr>
        <w:t>___</w:t>
      </w:r>
      <w:r w:rsidR="00EB249B" w:rsidRPr="00205FD2">
        <w:rPr>
          <w:color w:val="000000" w:themeColor="text1"/>
          <w:sz w:val="24"/>
          <w:szCs w:val="24"/>
        </w:rPr>
        <w:t xml:space="preserve"> </w:t>
      </w:r>
      <w:r w:rsidR="00E11A3F">
        <w:rPr>
          <w:color w:val="000000" w:themeColor="text1"/>
          <w:sz w:val="24"/>
          <w:szCs w:val="24"/>
        </w:rPr>
        <w:t>января</w:t>
      </w:r>
      <w:r w:rsidR="008B37A6" w:rsidRPr="00205FD2">
        <w:rPr>
          <w:color w:val="000000" w:themeColor="text1"/>
          <w:sz w:val="24"/>
          <w:szCs w:val="24"/>
        </w:rPr>
        <w:t xml:space="preserve"> </w:t>
      </w:r>
      <w:r w:rsidR="006C0C56">
        <w:rPr>
          <w:color w:val="000000" w:themeColor="text1"/>
          <w:sz w:val="24"/>
          <w:szCs w:val="24"/>
        </w:rPr>
        <w:t>202</w:t>
      </w:r>
      <w:r w:rsidR="00E11A3F">
        <w:rPr>
          <w:color w:val="000000" w:themeColor="text1"/>
          <w:sz w:val="24"/>
          <w:szCs w:val="24"/>
        </w:rPr>
        <w:t>5</w:t>
      </w:r>
      <w:r w:rsidRPr="00205FD2">
        <w:rPr>
          <w:color w:val="000000" w:themeColor="text1"/>
          <w:sz w:val="24"/>
          <w:szCs w:val="24"/>
        </w:rPr>
        <w:t xml:space="preserve">г.                                                        </w:t>
      </w:r>
      <w:r w:rsidR="00C71D5E" w:rsidRPr="00205FD2">
        <w:rPr>
          <w:color w:val="000000" w:themeColor="text1"/>
          <w:sz w:val="24"/>
          <w:szCs w:val="24"/>
        </w:rPr>
        <w:t xml:space="preserve">              </w:t>
      </w:r>
      <w:r w:rsidRPr="00205FD2">
        <w:rPr>
          <w:color w:val="000000" w:themeColor="text1"/>
          <w:sz w:val="24"/>
          <w:szCs w:val="24"/>
        </w:rPr>
        <w:t xml:space="preserve">    </w:t>
      </w:r>
      <w:r w:rsidR="00EB249B" w:rsidRPr="00205FD2">
        <w:rPr>
          <w:color w:val="000000" w:themeColor="text1"/>
          <w:sz w:val="24"/>
          <w:szCs w:val="24"/>
        </w:rPr>
        <w:t xml:space="preserve">        </w:t>
      </w:r>
      <w:r w:rsidRPr="00205FD2">
        <w:rPr>
          <w:color w:val="000000" w:themeColor="text1"/>
          <w:sz w:val="24"/>
          <w:szCs w:val="24"/>
        </w:rPr>
        <w:t xml:space="preserve">       </w:t>
      </w:r>
      <w:r w:rsidR="00F74D26" w:rsidRPr="00205FD2">
        <w:rPr>
          <w:color w:val="000000" w:themeColor="text1"/>
          <w:sz w:val="24"/>
          <w:szCs w:val="24"/>
        </w:rPr>
        <w:tab/>
      </w:r>
      <w:r w:rsidR="00F74D26" w:rsidRPr="00205FD2">
        <w:rPr>
          <w:color w:val="000000" w:themeColor="text1"/>
          <w:sz w:val="24"/>
          <w:szCs w:val="24"/>
        </w:rPr>
        <w:tab/>
      </w:r>
      <w:r w:rsidR="00EB249B" w:rsidRPr="00205FD2">
        <w:rPr>
          <w:color w:val="000000" w:themeColor="text1"/>
          <w:sz w:val="24"/>
          <w:szCs w:val="24"/>
        </w:rPr>
        <w:t>р.п.</w:t>
      </w:r>
      <w:r w:rsidR="002938C4" w:rsidRPr="00205FD2">
        <w:rPr>
          <w:color w:val="000000" w:themeColor="text1"/>
          <w:sz w:val="24"/>
          <w:szCs w:val="24"/>
        </w:rPr>
        <w:t xml:space="preserve"> </w:t>
      </w:r>
      <w:r w:rsidR="00EB249B" w:rsidRPr="00205FD2">
        <w:rPr>
          <w:color w:val="000000" w:themeColor="text1"/>
          <w:sz w:val="24"/>
          <w:szCs w:val="24"/>
        </w:rPr>
        <w:t>Крутинка</w:t>
      </w:r>
    </w:p>
    <w:p w:rsidR="00D92EA1" w:rsidRPr="00205FD2" w:rsidRDefault="00D92EA1" w:rsidP="00210B92">
      <w:pPr>
        <w:rPr>
          <w:color w:val="000000" w:themeColor="text1"/>
          <w:sz w:val="24"/>
          <w:szCs w:val="24"/>
        </w:rPr>
      </w:pPr>
    </w:p>
    <w:p w:rsidR="00D92EA1" w:rsidRPr="00205FD2" w:rsidRDefault="00EB249B" w:rsidP="00210B92">
      <w:pPr>
        <w:widowControl/>
        <w:ind w:firstLine="720"/>
        <w:jc w:val="both"/>
        <w:outlineLvl w:val="1"/>
        <w:rPr>
          <w:color w:val="000000" w:themeColor="text1"/>
          <w:spacing w:val="-2"/>
          <w:sz w:val="24"/>
          <w:szCs w:val="24"/>
        </w:rPr>
      </w:pPr>
      <w:r w:rsidRPr="00205FD2">
        <w:rPr>
          <w:color w:val="000000" w:themeColor="text1"/>
          <w:spacing w:val="3"/>
          <w:sz w:val="24"/>
          <w:szCs w:val="24"/>
        </w:rPr>
        <w:t>Администрация Крутинского муниципального района</w:t>
      </w:r>
      <w:r w:rsidRPr="00205FD2">
        <w:rPr>
          <w:color w:val="000000" w:themeColor="text1"/>
          <w:sz w:val="24"/>
          <w:szCs w:val="24"/>
        </w:rPr>
        <w:t xml:space="preserve"> </w:t>
      </w:r>
      <w:r w:rsidR="00954C21" w:rsidRPr="00205FD2">
        <w:rPr>
          <w:color w:val="000000" w:themeColor="text1"/>
          <w:sz w:val="24"/>
          <w:szCs w:val="24"/>
        </w:rPr>
        <w:t>Омской области</w:t>
      </w:r>
      <w:r w:rsidR="00D92EA1" w:rsidRPr="00205FD2">
        <w:rPr>
          <w:color w:val="000000" w:themeColor="text1"/>
          <w:sz w:val="24"/>
          <w:szCs w:val="24"/>
        </w:rPr>
        <w:t xml:space="preserve">, именуемая в дальнейшем </w:t>
      </w:r>
      <w:r w:rsidR="00D92EA1" w:rsidRPr="00205FD2">
        <w:rPr>
          <w:b/>
          <w:color w:val="000000" w:themeColor="text1"/>
          <w:sz w:val="24"/>
          <w:szCs w:val="24"/>
        </w:rPr>
        <w:t>«Сторона 1»</w:t>
      </w:r>
      <w:r w:rsidR="00D92EA1" w:rsidRPr="00205FD2">
        <w:rPr>
          <w:color w:val="000000" w:themeColor="text1"/>
          <w:sz w:val="24"/>
          <w:szCs w:val="24"/>
        </w:rPr>
        <w:t>, в лице</w:t>
      </w:r>
      <w:r w:rsidR="00954C21" w:rsidRPr="00205FD2">
        <w:rPr>
          <w:color w:val="000000" w:themeColor="text1"/>
          <w:spacing w:val="2"/>
          <w:sz w:val="24"/>
          <w:szCs w:val="24"/>
        </w:rPr>
        <w:t xml:space="preserve"> Главы Крутинского муниципального района Омской области  Киселёва Василия Николаевича</w:t>
      </w:r>
      <w:r w:rsidR="00954C21" w:rsidRPr="00205FD2">
        <w:rPr>
          <w:color w:val="000000" w:themeColor="text1"/>
          <w:spacing w:val="-1"/>
          <w:sz w:val="24"/>
          <w:szCs w:val="24"/>
        </w:rPr>
        <w:t>, действующего на основании Устава Крутинского муниципального района Омской области</w:t>
      </w:r>
      <w:r w:rsidR="00D92EA1" w:rsidRPr="00205FD2">
        <w:rPr>
          <w:color w:val="000000" w:themeColor="text1"/>
          <w:spacing w:val="3"/>
          <w:sz w:val="24"/>
          <w:szCs w:val="24"/>
        </w:rPr>
        <w:t>, с одной стороны, и</w:t>
      </w:r>
      <w:r w:rsidR="00D92EA1" w:rsidRPr="00205FD2">
        <w:rPr>
          <w:color w:val="000000" w:themeColor="text1"/>
          <w:spacing w:val="2"/>
          <w:sz w:val="24"/>
          <w:szCs w:val="24"/>
        </w:rPr>
        <w:t xml:space="preserve"> </w:t>
      </w:r>
      <w:r w:rsidR="00954C21" w:rsidRPr="00205FD2">
        <w:rPr>
          <w:color w:val="000000" w:themeColor="text1"/>
          <w:sz w:val="24"/>
          <w:szCs w:val="24"/>
        </w:rPr>
        <w:t>Администрация Новокарасукского сельского  поселения Крутинского муниципального района Омской области</w:t>
      </w:r>
      <w:r w:rsidR="008C2B13" w:rsidRPr="00205FD2">
        <w:rPr>
          <w:color w:val="000000" w:themeColor="text1"/>
          <w:sz w:val="24"/>
          <w:szCs w:val="24"/>
        </w:rPr>
        <w:t>,</w:t>
      </w:r>
      <w:r w:rsidR="00954C21" w:rsidRPr="00205FD2">
        <w:rPr>
          <w:color w:val="000000" w:themeColor="text1"/>
          <w:spacing w:val="2"/>
          <w:sz w:val="24"/>
          <w:szCs w:val="24"/>
        </w:rPr>
        <w:t xml:space="preserve"> </w:t>
      </w:r>
      <w:r w:rsidR="00D92EA1" w:rsidRPr="00205FD2">
        <w:rPr>
          <w:color w:val="000000" w:themeColor="text1"/>
          <w:spacing w:val="2"/>
          <w:sz w:val="24"/>
          <w:szCs w:val="24"/>
        </w:rPr>
        <w:t xml:space="preserve">в дальнейшем именуемая </w:t>
      </w:r>
      <w:r w:rsidR="00D92EA1" w:rsidRPr="00205FD2">
        <w:rPr>
          <w:b/>
          <w:color w:val="000000" w:themeColor="text1"/>
          <w:spacing w:val="2"/>
          <w:sz w:val="24"/>
          <w:szCs w:val="24"/>
        </w:rPr>
        <w:t>«Сторона 2»</w:t>
      </w:r>
      <w:r w:rsidR="00D92EA1" w:rsidRPr="00205FD2">
        <w:rPr>
          <w:color w:val="000000" w:themeColor="text1"/>
          <w:spacing w:val="2"/>
          <w:sz w:val="24"/>
          <w:szCs w:val="24"/>
        </w:rPr>
        <w:t>,</w:t>
      </w:r>
      <w:r w:rsidR="00954C21" w:rsidRPr="00205FD2">
        <w:rPr>
          <w:color w:val="000000" w:themeColor="text1"/>
          <w:spacing w:val="2"/>
          <w:sz w:val="24"/>
          <w:szCs w:val="24"/>
        </w:rPr>
        <w:t xml:space="preserve"> в лице</w:t>
      </w:r>
      <w:r w:rsidR="00954C21" w:rsidRPr="00205FD2">
        <w:rPr>
          <w:color w:val="000000" w:themeColor="text1"/>
          <w:sz w:val="24"/>
          <w:szCs w:val="24"/>
        </w:rPr>
        <w:t xml:space="preserve"> Главы Новокарасукского сельского  поселения </w:t>
      </w:r>
      <w:r w:rsidR="004A2F88" w:rsidRPr="00205FD2">
        <w:rPr>
          <w:color w:val="000000" w:themeColor="text1"/>
          <w:sz w:val="24"/>
          <w:szCs w:val="24"/>
        </w:rPr>
        <w:t>Иванова Александра Ивановича</w:t>
      </w:r>
      <w:r w:rsidR="00954C21" w:rsidRPr="00205FD2">
        <w:rPr>
          <w:color w:val="000000" w:themeColor="text1"/>
          <w:spacing w:val="3"/>
          <w:sz w:val="24"/>
          <w:szCs w:val="24"/>
        </w:rPr>
        <w:t>, действующего на основании Устава Новокарасукского сельского поселения Крутинского муниципального района Омской области</w:t>
      </w:r>
      <w:r w:rsidR="00D92EA1" w:rsidRPr="00205FD2">
        <w:rPr>
          <w:color w:val="000000" w:themeColor="text1"/>
          <w:spacing w:val="1"/>
          <w:sz w:val="24"/>
          <w:szCs w:val="24"/>
        </w:rPr>
        <w:t xml:space="preserve">, </w:t>
      </w:r>
      <w:r w:rsidR="00D92EA1" w:rsidRPr="00205FD2">
        <w:rPr>
          <w:color w:val="000000" w:themeColor="text1"/>
          <w:sz w:val="24"/>
          <w:szCs w:val="24"/>
        </w:rPr>
        <w:t xml:space="preserve">с другой стороны, именуемые в дальнейшем </w:t>
      </w:r>
      <w:r w:rsidR="00D92EA1" w:rsidRPr="00205FD2">
        <w:rPr>
          <w:b/>
          <w:color w:val="000000" w:themeColor="text1"/>
          <w:sz w:val="24"/>
          <w:szCs w:val="24"/>
        </w:rPr>
        <w:t>«Стороны»</w:t>
      </w:r>
      <w:r w:rsidR="00D92EA1" w:rsidRPr="00205FD2">
        <w:rPr>
          <w:color w:val="000000" w:themeColor="text1"/>
          <w:sz w:val="24"/>
          <w:szCs w:val="24"/>
        </w:rPr>
        <w:t xml:space="preserve">, </w:t>
      </w:r>
      <w:r w:rsidR="00D92EA1" w:rsidRPr="00205FD2">
        <w:rPr>
          <w:color w:val="000000" w:themeColor="text1"/>
          <w:spacing w:val="7"/>
          <w:sz w:val="24"/>
          <w:szCs w:val="24"/>
        </w:rPr>
        <w:t xml:space="preserve">заключили настоящее </w:t>
      </w:r>
      <w:r w:rsidR="00D92EA1" w:rsidRPr="00205FD2">
        <w:rPr>
          <w:color w:val="000000" w:themeColor="text1"/>
          <w:spacing w:val="-2"/>
          <w:sz w:val="24"/>
          <w:szCs w:val="24"/>
        </w:rPr>
        <w:t>Соглашение о нижеследующем:</w:t>
      </w:r>
    </w:p>
    <w:p w:rsidR="00D92EA1" w:rsidRPr="00205FD2" w:rsidRDefault="00D92EA1" w:rsidP="00210B92">
      <w:pPr>
        <w:shd w:val="clear" w:color="auto" w:fill="FFFFFF"/>
        <w:ind w:firstLine="720"/>
        <w:jc w:val="both"/>
        <w:rPr>
          <w:color w:val="000000" w:themeColor="text1"/>
          <w:sz w:val="24"/>
          <w:szCs w:val="24"/>
        </w:rPr>
      </w:pPr>
    </w:p>
    <w:p w:rsidR="00D92EA1" w:rsidRPr="00205FD2" w:rsidRDefault="00D92EA1" w:rsidP="00210B92">
      <w:pPr>
        <w:numPr>
          <w:ilvl w:val="0"/>
          <w:numId w:val="18"/>
        </w:num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  <w:r w:rsidRPr="00205FD2">
        <w:rPr>
          <w:b/>
          <w:bCs/>
          <w:color w:val="000000" w:themeColor="text1"/>
          <w:spacing w:val="6"/>
          <w:sz w:val="24"/>
          <w:szCs w:val="24"/>
        </w:rPr>
        <w:t>ПРЕДМЕТ СОГЛАШЕНИЯ</w:t>
      </w:r>
    </w:p>
    <w:p w:rsidR="00D738D6" w:rsidRDefault="00954C21" w:rsidP="00D738D6">
      <w:pPr>
        <w:jc w:val="both"/>
        <w:rPr>
          <w:sz w:val="22"/>
          <w:szCs w:val="22"/>
        </w:rPr>
      </w:pPr>
      <w:r w:rsidRPr="00205FD2">
        <w:rPr>
          <w:color w:val="000000" w:themeColor="text1"/>
          <w:sz w:val="24"/>
          <w:szCs w:val="24"/>
        </w:rPr>
        <w:t xml:space="preserve">     </w:t>
      </w:r>
      <w:r w:rsidR="00C50AD3" w:rsidRPr="00205FD2">
        <w:rPr>
          <w:color w:val="000000" w:themeColor="text1"/>
          <w:sz w:val="24"/>
          <w:szCs w:val="24"/>
        </w:rPr>
        <w:t xml:space="preserve">  </w:t>
      </w:r>
      <w:r w:rsidR="00D92EA1" w:rsidRPr="00205FD2">
        <w:rPr>
          <w:color w:val="000000" w:themeColor="text1"/>
          <w:sz w:val="24"/>
          <w:szCs w:val="24"/>
        </w:rPr>
        <w:t>1.1</w:t>
      </w:r>
      <w:r w:rsidR="00D92EA1" w:rsidRPr="006C0C56">
        <w:rPr>
          <w:color w:val="000000" w:themeColor="text1"/>
          <w:sz w:val="24"/>
          <w:szCs w:val="24"/>
        </w:rPr>
        <w:t>.</w:t>
      </w:r>
      <w:r w:rsidR="00B84B61" w:rsidRPr="006C0C56">
        <w:rPr>
          <w:color w:val="000000" w:themeColor="text1"/>
          <w:sz w:val="24"/>
          <w:szCs w:val="24"/>
        </w:rPr>
        <w:t xml:space="preserve"> </w:t>
      </w:r>
      <w:r w:rsidR="00D92EA1" w:rsidRPr="006C0C56">
        <w:rPr>
          <w:color w:val="000000" w:themeColor="text1"/>
          <w:sz w:val="24"/>
          <w:szCs w:val="24"/>
        </w:rPr>
        <w:t xml:space="preserve">Предметом настоящего Соглашения является </w:t>
      </w:r>
      <w:r w:rsidR="000E1FC9">
        <w:rPr>
          <w:color w:val="000000" w:themeColor="text1"/>
          <w:sz w:val="24"/>
          <w:szCs w:val="24"/>
        </w:rPr>
        <w:t xml:space="preserve">передача </w:t>
      </w:r>
      <w:r w:rsidR="006C0C56" w:rsidRPr="006C0C56">
        <w:rPr>
          <w:color w:val="000000" w:themeColor="text1"/>
          <w:sz w:val="24"/>
          <w:szCs w:val="24"/>
        </w:rPr>
        <w:t xml:space="preserve">осуществления части своих полномочий по проведению мероприятий </w:t>
      </w:r>
      <w:r w:rsidR="006C0C56" w:rsidRPr="006C0C56">
        <w:rPr>
          <w:sz w:val="24"/>
          <w:szCs w:val="24"/>
        </w:rPr>
        <w:t xml:space="preserve">по </w:t>
      </w:r>
      <w:hyperlink r:id="rId12" w:history="1">
        <w:r w:rsidR="006C0C56" w:rsidRPr="006C0C56">
          <w:rPr>
            <w:sz w:val="24"/>
            <w:szCs w:val="24"/>
          </w:rPr>
          <w:t>выявлению</w:t>
        </w:r>
      </w:hyperlink>
      <w:r w:rsidR="006C0C56" w:rsidRPr="006C0C56">
        <w:rPr>
          <w:sz w:val="24"/>
          <w:szCs w:val="24"/>
        </w:rPr>
        <w:t xml:space="preserve"> правообладателей ранее учтенных объектов недвижимости</w:t>
      </w:r>
      <w:r w:rsidR="00D738D6" w:rsidRPr="006C0C56">
        <w:rPr>
          <w:sz w:val="24"/>
          <w:szCs w:val="24"/>
        </w:rPr>
        <w:t>, направление сведений о правообладателях данных объектов недвижимости для внесения в Единый государственный реестр недвижимости</w:t>
      </w:r>
      <w:r w:rsidR="006C0C56" w:rsidRPr="006C0C56">
        <w:rPr>
          <w:sz w:val="24"/>
          <w:szCs w:val="24"/>
        </w:rPr>
        <w:t>.</w:t>
      </w:r>
    </w:p>
    <w:p w:rsidR="00BD266A" w:rsidRPr="00205FD2" w:rsidRDefault="00954C21" w:rsidP="00D738D6">
      <w:pPr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      </w:t>
      </w:r>
      <w:r w:rsidR="00D92EA1" w:rsidRPr="00205FD2">
        <w:rPr>
          <w:color w:val="000000" w:themeColor="text1"/>
          <w:sz w:val="24"/>
          <w:szCs w:val="24"/>
        </w:rPr>
        <w:t xml:space="preserve">1.2. На осуществление переданных полномочий Сторона 1 перечисляет денежные средства Стороне 2 в виде иных межбюджетных трансфертов из </w:t>
      </w:r>
      <w:r w:rsidR="00434C61" w:rsidRPr="00205FD2">
        <w:rPr>
          <w:color w:val="000000" w:themeColor="text1"/>
          <w:sz w:val="24"/>
          <w:szCs w:val="24"/>
        </w:rPr>
        <w:t xml:space="preserve">районного </w:t>
      </w:r>
      <w:r w:rsidR="00D92EA1" w:rsidRPr="00205FD2">
        <w:rPr>
          <w:color w:val="000000" w:themeColor="text1"/>
          <w:sz w:val="24"/>
          <w:szCs w:val="24"/>
        </w:rPr>
        <w:t xml:space="preserve">бюджета  в размере </w:t>
      </w:r>
      <w:r w:rsidR="000E1FC9">
        <w:rPr>
          <w:color w:val="000000" w:themeColor="text1"/>
          <w:sz w:val="24"/>
          <w:szCs w:val="24"/>
        </w:rPr>
        <w:t>500 (Пятьсот) рублей 00</w:t>
      </w:r>
      <w:r w:rsidR="00C20B63" w:rsidRPr="00205FD2">
        <w:rPr>
          <w:color w:val="000000" w:themeColor="text1"/>
          <w:sz w:val="24"/>
          <w:szCs w:val="24"/>
        </w:rPr>
        <w:t xml:space="preserve"> </w:t>
      </w:r>
      <w:r w:rsidR="008D7AB1" w:rsidRPr="00205FD2">
        <w:rPr>
          <w:color w:val="000000" w:themeColor="text1"/>
          <w:sz w:val="24"/>
          <w:szCs w:val="24"/>
        </w:rPr>
        <w:t>копе</w:t>
      </w:r>
      <w:r w:rsidR="000E1FC9">
        <w:rPr>
          <w:color w:val="000000" w:themeColor="text1"/>
          <w:sz w:val="24"/>
          <w:szCs w:val="24"/>
        </w:rPr>
        <w:t>ек</w:t>
      </w:r>
      <w:r w:rsidR="00BD266A" w:rsidRPr="00205FD2">
        <w:rPr>
          <w:color w:val="000000" w:themeColor="text1"/>
          <w:sz w:val="24"/>
          <w:szCs w:val="24"/>
        </w:rPr>
        <w:t xml:space="preserve"> по следующим реквизитам:</w:t>
      </w:r>
      <w:r w:rsidR="00BD266A" w:rsidRPr="00205FD2">
        <w:rPr>
          <w:color w:val="000000" w:themeColor="text1"/>
          <w:szCs w:val="24"/>
        </w:rPr>
        <w:t xml:space="preserve"> </w:t>
      </w:r>
      <w:r w:rsidR="00BD266A" w:rsidRPr="00205FD2">
        <w:rPr>
          <w:color w:val="000000" w:themeColor="text1"/>
          <w:sz w:val="24"/>
          <w:szCs w:val="24"/>
        </w:rPr>
        <w:t xml:space="preserve">УФК по Омской области (Администрация Новокарасукского сельского поселения Крутинского муниципального района Омской области) </w:t>
      </w:r>
      <w:r w:rsidR="00FD39B5" w:rsidRPr="00205FD2">
        <w:rPr>
          <w:color w:val="000000" w:themeColor="text1"/>
          <w:sz w:val="24"/>
          <w:szCs w:val="24"/>
        </w:rPr>
        <w:t>ИНН 551800710</w:t>
      </w:r>
      <w:r w:rsidR="00BD266A" w:rsidRPr="00205FD2">
        <w:rPr>
          <w:color w:val="000000" w:themeColor="text1"/>
          <w:sz w:val="24"/>
          <w:szCs w:val="24"/>
        </w:rPr>
        <w:t xml:space="preserve">0/ КПП  551801001 </w:t>
      </w:r>
      <w:r w:rsidR="008576EF" w:rsidRPr="00205FD2">
        <w:rPr>
          <w:color w:val="000000" w:themeColor="text1"/>
          <w:sz w:val="24"/>
          <w:szCs w:val="24"/>
        </w:rPr>
        <w:t>ОТДЕЛЕНИЕ ОМСК БАНКА РОССИИ//УФК по Омской области</w:t>
      </w:r>
      <w:r w:rsidR="00BD266A" w:rsidRPr="00205FD2">
        <w:rPr>
          <w:color w:val="000000" w:themeColor="text1"/>
          <w:sz w:val="24"/>
          <w:szCs w:val="24"/>
        </w:rPr>
        <w:t xml:space="preserve"> г. Омск БИК </w:t>
      </w:r>
      <w:r w:rsidR="008576EF" w:rsidRPr="00205FD2">
        <w:rPr>
          <w:color w:val="000000" w:themeColor="text1"/>
          <w:sz w:val="24"/>
          <w:szCs w:val="24"/>
        </w:rPr>
        <w:t xml:space="preserve">015209001 </w:t>
      </w:r>
      <w:r w:rsidR="00BD266A" w:rsidRPr="00205FD2">
        <w:rPr>
          <w:color w:val="000000" w:themeColor="text1"/>
          <w:sz w:val="24"/>
          <w:szCs w:val="24"/>
        </w:rPr>
        <w:t xml:space="preserve">р/с  </w:t>
      </w:r>
      <w:r w:rsidR="008576EF" w:rsidRPr="00205FD2">
        <w:rPr>
          <w:color w:val="000000" w:themeColor="text1"/>
          <w:sz w:val="24"/>
          <w:szCs w:val="24"/>
        </w:rPr>
        <w:t>03100643000000015200 к/сч 40102810245370000044</w:t>
      </w:r>
      <w:r w:rsidR="00BD266A" w:rsidRPr="00205FD2">
        <w:rPr>
          <w:color w:val="000000" w:themeColor="text1"/>
          <w:sz w:val="24"/>
          <w:szCs w:val="24"/>
        </w:rPr>
        <w:t xml:space="preserve"> Код дохода 60320240014100000150 ОКТМО 52626407.</w:t>
      </w:r>
    </w:p>
    <w:p w:rsidR="00D92EA1" w:rsidRPr="00205FD2" w:rsidRDefault="00D92EA1" w:rsidP="00210B92">
      <w:pPr>
        <w:tabs>
          <w:tab w:val="left" w:pos="912"/>
        </w:tabs>
        <w:jc w:val="both"/>
        <w:rPr>
          <w:color w:val="000000" w:themeColor="text1"/>
          <w:sz w:val="24"/>
          <w:szCs w:val="24"/>
        </w:rPr>
      </w:pPr>
    </w:p>
    <w:p w:rsidR="00D92EA1" w:rsidRPr="00205FD2" w:rsidRDefault="00D92EA1" w:rsidP="00210B92">
      <w:pPr>
        <w:tabs>
          <w:tab w:val="left" w:pos="912"/>
        </w:tabs>
        <w:jc w:val="both"/>
        <w:rPr>
          <w:color w:val="000000" w:themeColor="text1"/>
          <w:spacing w:val="1"/>
          <w:sz w:val="24"/>
          <w:szCs w:val="24"/>
        </w:rPr>
      </w:pPr>
    </w:p>
    <w:p w:rsidR="00D92EA1" w:rsidRPr="00205FD2" w:rsidRDefault="00D92EA1" w:rsidP="00210B92">
      <w:pPr>
        <w:ind w:firstLine="720"/>
        <w:jc w:val="center"/>
        <w:rPr>
          <w:color w:val="000000" w:themeColor="text1"/>
          <w:spacing w:val="1"/>
          <w:sz w:val="24"/>
          <w:szCs w:val="24"/>
        </w:rPr>
      </w:pPr>
      <w:r w:rsidRPr="00205FD2">
        <w:rPr>
          <w:b/>
          <w:bCs/>
          <w:color w:val="000000" w:themeColor="text1"/>
          <w:spacing w:val="1"/>
          <w:sz w:val="24"/>
          <w:szCs w:val="24"/>
        </w:rPr>
        <w:t>2.СРОК ОСУЩЕСТВЛЕНИЯ ПОЛНОМОЧИЙ</w:t>
      </w:r>
    </w:p>
    <w:p w:rsidR="00D92EA1" w:rsidRPr="00205FD2" w:rsidRDefault="00D92EA1" w:rsidP="00210B92">
      <w:pPr>
        <w:ind w:firstLine="720"/>
        <w:jc w:val="both"/>
        <w:rPr>
          <w:color w:val="000000" w:themeColor="text1"/>
          <w:spacing w:val="1"/>
          <w:sz w:val="24"/>
          <w:szCs w:val="24"/>
        </w:rPr>
      </w:pPr>
      <w:r w:rsidRPr="00205FD2">
        <w:rPr>
          <w:color w:val="000000" w:themeColor="text1"/>
          <w:spacing w:val="1"/>
          <w:sz w:val="24"/>
          <w:szCs w:val="24"/>
        </w:rPr>
        <w:t xml:space="preserve">2.1. </w:t>
      </w:r>
      <w:r w:rsidRPr="00205FD2">
        <w:rPr>
          <w:bCs/>
          <w:color w:val="000000" w:themeColor="text1"/>
          <w:spacing w:val="1"/>
          <w:sz w:val="24"/>
          <w:szCs w:val="24"/>
        </w:rPr>
        <w:t>Сторона 2</w:t>
      </w:r>
      <w:r w:rsidRPr="00205FD2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205FD2">
        <w:rPr>
          <w:color w:val="000000" w:themeColor="text1"/>
          <w:spacing w:val="1"/>
          <w:sz w:val="24"/>
          <w:szCs w:val="24"/>
        </w:rPr>
        <w:t>осуществляет полномочия, предусмотренные статьей 1 настоящего Соглашения (далее – переданные полномочия)</w:t>
      </w:r>
      <w:r w:rsidR="008073F5" w:rsidRPr="00205FD2">
        <w:rPr>
          <w:color w:val="000000" w:themeColor="text1"/>
          <w:spacing w:val="1"/>
          <w:sz w:val="24"/>
          <w:szCs w:val="24"/>
        </w:rPr>
        <w:t>,</w:t>
      </w:r>
      <w:r w:rsidRPr="00205FD2">
        <w:rPr>
          <w:color w:val="000000" w:themeColor="text1"/>
          <w:spacing w:val="1"/>
          <w:sz w:val="24"/>
          <w:szCs w:val="24"/>
        </w:rPr>
        <w:t xml:space="preserve"> </w:t>
      </w:r>
      <w:r w:rsidR="00DA5F95" w:rsidRPr="00205FD2">
        <w:rPr>
          <w:color w:val="000000" w:themeColor="text1"/>
          <w:spacing w:val="1"/>
          <w:sz w:val="24"/>
          <w:szCs w:val="24"/>
        </w:rPr>
        <w:t xml:space="preserve">с 1 </w:t>
      </w:r>
      <w:r w:rsidR="00E11A3F">
        <w:rPr>
          <w:color w:val="000000" w:themeColor="text1"/>
          <w:spacing w:val="1"/>
          <w:sz w:val="24"/>
          <w:szCs w:val="24"/>
        </w:rPr>
        <w:t>февраля</w:t>
      </w:r>
      <w:r w:rsidR="00AB2E3B">
        <w:rPr>
          <w:color w:val="000000" w:themeColor="text1"/>
          <w:spacing w:val="1"/>
          <w:sz w:val="24"/>
          <w:szCs w:val="24"/>
        </w:rPr>
        <w:t xml:space="preserve"> 2025</w:t>
      </w:r>
      <w:r w:rsidR="000E1FC9">
        <w:rPr>
          <w:color w:val="000000" w:themeColor="text1"/>
          <w:spacing w:val="1"/>
          <w:sz w:val="24"/>
          <w:szCs w:val="24"/>
        </w:rPr>
        <w:t xml:space="preserve"> года до 31 декабря 2025</w:t>
      </w:r>
      <w:r w:rsidR="00DA5F95" w:rsidRPr="00205FD2">
        <w:rPr>
          <w:color w:val="000000" w:themeColor="text1"/>
          <w:spacing w:val="1"/>
          <w:sz w:val="24"/>
          <w:szCs w:val="24"/>
        </w:rPr>
        <w:t xml:space="preserve"> года.</w:t>
      </w:r>
    </w:p>
    <w:p w:rsidR="00D92EA1" w:rsidRPr="00205FD2" w:rsidRDefault="00D92EA1" w:rsidP="00210B92">
      <w:pPr>
        <w:ind w:firstLine="720"/>
        <w:jc w:val="both"/>
        <w:rPr>
          <w:b/>
          <w:bCs/>
          <w:color w:val="000000" w:themeColor="text1"/>
          <w:spacing w:val="-6"/>
          <w:sz w:val="24"/>
          <w:szCs w:val="24"/>
        </w:rPr>
      </w:pPr>
      <w:r w:rsidRPr="00205FD2">
        <w:rPr>
          <w:color w:val="000000" w:themeColor="text1"/>
          <w:spacing w:val="1"/>
          <w:sz w:val="24"/>
          <w:szCs w:val="24"/>
        </w:rPr>
        <w:t xml:space="preserve"> </w:t>
      </w:r>
    </w:p>
    <w:p w:rsidR="00D92EA1" w:rsidRPr="00205FD2" w:rsidRDefault="00D92EA1" w:rsidP="00210B92">
      <w:pPr>
        <w:shd w:val="clear" w:color="auto" w:fill="FFFFFF"/>
        <w:tabs>
          <w:tab w:val="left" w:pos="1037"/>
        </w:tabs>
        <w:ind w:firstLine="720"/>
        <w:jc w:val="center"/>
        <w:rPr>
          <w:color w:val="000000" w:themeColor="text1"/>
          <w:spacing w:val="-6"/>
          <w:sz w:val="24"/>
          <w:szCs w:val="24"/>
        </w:rPr>
      </w:pPr>
      <w:r w:rsidRPr="00205FD2">
        <w:rPr>
          <w:b/>
          <w:bCs/>
          <w:color w:val="000000" w:themeColor="text1"/>
          <w:spacing w:val="-6"/>
          <w:sz w:val="24"/>
          <w:szCs w:val="24"/>
        </w:rPr>
        <w:t>3. ПРАВА И ОБЯЗАННОСТИ СТОРОН</w:t>
      </w:r>
    </w:p>
    <w:p w:rsidR="00D92EA1" w:rsidRPr="00205FD2" w:rsidRDefault="00D92EA1" w:rsidP="00210B92">
      <w:pPr>
        <w:shd w:val="clear" w:color="auto" w:fill="FFFFFF"/>
        <w:tabs>
          <w:tab w:val="left" w:pos="1037"/>
        </w:tabs>
        <w:ind w:firstLine="720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-6"/>
          <w:sz w:val="24"/>
          <w:szCs w:val="24"/>
        </w:rPr>
        <w:t>3.1.</w:t>
      </w:r>
      <w:r w:rsidRPr="00205FD2">
        <w:rPr>
          <w:color w:val="000000" w:themeColor="text1"/>
          <w:sz w:val="24"/>
          <w:szCs w:val="24"/>
        </w:rPr>
        <w:t xml:space="preserve"> </w:t>
      </w:r>
      <w:r w:rsidRPr="00205FD2">
        <w:rPr>
          <w:b/>
          <w:color w:val="000000" w:themeColor="text1"/>
          <w:sz w:val="24"/>
          <w:szCs w:val="24"/>
        </w:rPr>
        <w:t>Сторона 1</w:t>
      </w:r>
      <w:r w:rsidRPr="00205FD2">
        <w:rPr>
          <w:color w:val="000000" w:themeColor="text1"/>
          <w:spacing w:val="-2"/>
          <w:sz w:val="24"/>
          <w:szCs w:val="24"/>
        </w:rPr>
        <w:t>:</w:t>
      </w:r>
    </w:p>
    <w:p w:rsidR="00D92EA1" w:rsidRPr="00205FD2" w:rsidRDefault="00D92EA1" w:rsidP="00210B92">
      <w:pPr>
        <w:ind w:firstLine="720"/>
        <w:jc w:val="both"/>
        <w:rPr>
          <w:color w:val="000000" w:themeColor="text1"/>
          <w:spacing w:val="5"/>
          <w:sz w:val="24"/>
          <w:szCs w:val="24"/>
        </w:rPr>
      </w:pPr>
      <w:r w:rsidRPr="00205FD2">
        <w:rPr>
          <w:color w:val="000000" w:themeColor="text1"/>
          <w:spacing w:val="5"/>
          <w:sz w:val="24"/>
          <w:szCs w:val="24"/>
        </w:rPr>
        <w:t>3.1.1. </w:t>
      </w:r>
      <w:r w:rsidR="00EE6F38" w:rsidRPr="00205FD2">
        <w:rPr>
          <w:color w:val="000000" w:themeColor="text1"/>
          <w:sz w:val="24"/>
          <w:szCs w:val="24"/>
        </w:rPr>
        <w:t>Передает полномочия, указанные в пункте 1.1. настоящего соглашения</w:t>
      </w:r>
      <w:r w:rsidRPr="00205FD2">
        <w:rPr>
          <w:color w:val="000000" w:themeColor="text1"/>
          <w:sz w:val="24"/>
          <w:szCs w:val="24"/>
        </w:rPr>
        <w:t xml:space="preserve">. </w:t>
      </w:r>
    </w:p>
    <w:p w:rsidR="00D92EA1" w:rsidRPr="00205FD2" w:rsidRDefault="00D92EA1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5"/>
          <w:sz w:val="24"/>
          <w:szCs w:val="24"/>
        </w:rPr>
        <w:t xml:space="preserve">3.1.2. Проверяет осуществление </w:t>
      </w:r>
      <w:r w:rsidRPr="00205FD2">
        <w:rPr>
          <w:bCs/>
          <w:color w:val="000000" w:themeColor="text1"/>
          <w:spacing w:val="5"/>
          <w:sz w:val="24"/>
          <w:szCs w:val="24"/>
        </w:rPr>
        <w:t>Стороной 2</w:t>
      </w:r>
      <w:r w:rsidRPr="00205FD2">
        <w:rPr>
          <w:color w:val="000000" w:themeColor="text1"/>
          <w:spacing w:val="5"/>
          <w:sz w:val="24"/>
          <w:szCs w:val="24"/>
        </w:rPr>
        <w:t xml:space="preserve"> переданных полномочий</w:t>
      </w:r>
      <w:r w:rsidR="00EE6F38" w:rsidRPr="00205FD2">
        <w:rPr>
          <w:color w:val="000000" w:themeColor="text1"/>
          <w:spacing w:val="5"/>
          <w:sz w:val="24"/>
          <w:szCs w:val="24"/>
        </w:rPr>
        <w:t>.</w:t>
      </w:r>
    </w:p>
    <w:p w:rsidR="00D92EA1" w:rsidRPr="00205FD2" w:rsidRDefault="00EE6F38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3.1.3. </w:t>
      </w:r>
      <w:r w:rsidR="00D92EA1" w:rsidRPr="00205FD2">
        <w:rPr>
          <w:color w:val="000000" w:themeColor="text1"/>
          <w:sz w:val="24"/>
          <w:szCs w:val="24"/>
        </w:rPr>
        <w:t xml:space="preserve">Запрашивает у </w:t>
      </w:r>
      <w:r w:rsidR="00D92EA1" w:rsidRPr="00205FD2">
        <w:rPr>
          <w:bCs/>
          <w:color w:val="000000" w:themeColor="text1"/>
          <w:sz w:val="24"/>
          <w:szCs w:val="24"/>
        </w:rPr>
        <w:t>Стороны 2</w:t>
      </w:r>
      <w:r w:rsidR="00D92EA1" w:rsidRPr="00205FD2">
        <w:rPr>
          <w:color w:val="000000" w:themeColor="text1"/>
          <w:sz w:val="24"/>
          <w:szCs w:val="24"/>
        </w:rPr>
        <w:t xml:space="preserve"> документы, отчеты и иную необходимую информацию, связанную с осуществлением переданных </w:t>
      </w:r>
      <w:r w:rsidR="00D92EA1" w:rsidRPr="00205FD2">
        <w:rPr>
          <w:bCs/>
          <w:color w:val="000000" w:themeColor="text1"/>
          <w:sz w:val="24"/>
          <w:szCs w:val="24"/>
        </w:rPr>
        <w:t>Стороной 1</w:t>
      </w:r>
      <w:r w:rsidR="00D92EA1" w:rsidRPr="00205FD2">
        <w:rPr>
          <w:color w:val="000000" w:themeColor="text1"/>
          <w:sz w:val="24"/>
          <w:szCs w:val="24"/>
        </w:rPr>
        <w:t xml:space="preserve"> полномочий </w:t>
      </w:r>
      <w:r w:rsidR="00D92EA1" w:rsidRPr="00205FD2">
        <w:rPr>
          <w:bCs/>
          <w:color w:val="000000" w:themeColor="text1"/>
          <w:sz w:val="24"/>
          <w:szCs w:val="24"/>
        </w:rPr>
        <w:t>Стороне 2</w:t>
      </w:r>
      <w:r w:rsidR="00464D3C" w:rsidRPr="00205FD2">
        <w:rPr>
          <w:color w:val="000000" w:themeColor="text1"/>
          <w:sz w:val="24"/>
          <w:szCs w:val="24"/>
        </w:rPr>
        <w:t xml:space="preserve">, </w:t>
      </w:r>
      <w:r w:rsidR="00D92EA1" w:rsidRPr="00205FD2">
        <w:rPr>
          <w:color w:val="000000" w:themeColor="text1"/>
          <w:sz w:val="24"/>
          <w:szCs w:val="24"/>
        </w:rPr>
        <w:t>предусмотренных настоящим Соглашением.</w:t>
      </w:r>
    </w:p>
    <w:p w:rsidR="00D92EA1" w:rsidRPr="00205FD2" w:rsidRDefault="00D92EA1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3.1.4. Направляет </w:t>
      </w:r>
      <w:r w:rsidRPr="00205FD2">
        <w:rPr>
          <w:bCs/>
          <w:color w:val="000000" w:themeColor="text1"/>
          <w:sz w:val="24"/>
          <w:szCs w:val="24"/>
        </w:rPr>
        <w:t>Стороне 2</w:t>
      </w:r>
      <w:r w:rsidRPr="00205FD2">
        <w:rPr>
          <w:color w:val="000000" w:themeColor="text1"/>
          <w:sz w:val="24"/>
          <w:szCs w:val="24"/>
        </w:rPr>
        <w:t xml:space="preserve"> требования по устранению нарушений федерального и областного законодательства, муниципальных правовых актов по вопросам осуществления </w:t>
      </w:r>
      <w:r w:rsidRPr="00205FD2">
        <w:rPr>
          <w:bCs/>
          <w:color w:val="000000" w:themeColor="text1"/>
          <w:sz w:val="24"/>
          <w:szCs w:val="24"/>
        </w:rPr>
        <w:t>Стороной 2</w:t>
      </w:r>
      <w:r w:rsidRPr="00205FD2">
        <w:rPr>
          <w:color w:val="000000" w:themeColor="text1"/>
          <w:sz w:val="24"/>
          <w:szCs w:val="24"/>
        </w:rPr>
        <w:t xml:space="preserve"> переданных полномочий.</w:t>
      </w:r>
    </w:p>
    <w:p w:rsidR="00D92EA1" w:rsidRPr="00205FD2" w:rsidRDefault="00D92EA1" w:rsidP="00210B92">
      <w:pPr>
        <w:shd w:val="clear" w:color="auto" w:fill="FFFFFF"/>
        <w:tabs>
          <w:tab w:val="left" w:pos="1296"/>
        </w:tabs>
        <w:ind w:firstLine="720"/>
        <w:rPr>
          <w:color w:val="000000" w:themeColor="text1"/>
          <w:spacing w:val="-4"/>
          <w:sz w:val="24"/>
          <w:szCs w:val="24"/>
        </w:rPr>
      </w:pPr>
      <w:r w:rsidRPr="00205FD2">
        <w:rPr>
          <w:color w:val="000000" w:themeColor="text1"/>
          <w:spacing w:val="-4"/>
          <w:sz w:val="24"/>
          <w:szCs w:val="24"/>
        </w:rPr>
        <w:t xml:space="preserve">3.2.  </w:t>
      </w:r>
      <w:r w:rsidRPr="00205FD2">
        <w:rPr>
          <w:b/>
          <w:color w:val="000000" w:themeColor="text1"/>
          <w:spacing w:val="-4"/>
          <w:sz w:val="24"/>
          <w:szCs w:val="24"/>
        </w:rPr>
        <w:t>Сторона 2</w:t>
      </w:r>
      <w:r w:rsidRPr="00205FD2">
        <w:rPr>
          <w:color w:val="000000" w:themeColor="text1"/>
          <w:spacing w:val="-4"/>
          <w:sz w:val="24"/>
          <w:szCs w:val="24"/>
        </w:rPr>
        <w:t>:</w:t>
      </w:r>
    </w:p>
    <w:p w:rsidR="00D92EA1" w:rsidRPr="00205FD2" w:rsidRDefault="00D92EA1" w:rsidP="00210B92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3.2.1. О</w:t>
      </w:r>
      <w:r w:rsidRPr="00205FD2">
        <w:rPr>
          <w:rFonts w:ascii="Times New Roman" w:hAnsi="Times New Roman" w:cs="Times New Roman"/>
          <w:color w:val="000000" w:themeColor="text1"/>
          <w:sz w:val="24"/>
          <w:szCs w:val="24"/>
        </w:rPr>
        <w:t>существляет</w:t>
      </w:r>
      <w:r w:rsidRPr="00205FD2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переданные полномочия</w:t>
      </w:r>
      <w:r w:rsidRPr="00205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D92EA1" w:rsidRPr="00205FD2" w:rsidRDefault="00D92EA1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3.2.2. Предоставляет </w:t>
      </w:r>
      <w:r w:rsidR="00434C61" w:rsidRPr="00205FD2">
        <w:rPr>
          <w:color w:val="000000" w:themeColor="text1"/>
          <w:sz w:val="24"/>
          <w:szCs w:val="24"/>
        </w:rPr>
        <w:t xml:space="preserve">ежеквартально </w:t>
      </w:r>
      <w:r w:rsidRPr="00205FD2">
        <w:rPr>
          <w:bCs/>
          <w:color w:val="000000" w:themeColor="text1"/>
          <w:sz w:val="24"/>
          <w:szCs w:val="24"/>
        </w:rPr>
        <w:t>Стороне 1</w:t>
      </w:r>
      <w:r w:rsidRPr="00205FD2">
        <w:rPr>
          <w:color w:val="000000" w:themeColor="text1"/>
          <w:sz w:val="24"/>
          <w:szCs w:val="24"/>
        </w:rPr>
        <w:t xml:space="preserve"> </w:t>
      </w:r>
      <w:r w:rsidR="00434C61" w:rsidRPr="00205FD2">
        <w:rPr>
          <w:color w:val="000000" w:themeColor="text1"/>
          <w:sz w:val="24"/>
          <w:szCs w:val="24"/>
        </w:rPr>
        <w:t xml:space="preserve">отчеты в соответствии с законодательством, копии заключенных договоров </w:t>
      </w:r>
      <w:r w:rsidR="00B84B61" w:rsidRPr="00205FD2">
        <w:rPr>
          <w:color w:val="000000" w:themeColor="text1"/>
          <w:sz w:val="24"/>
          <w:szCs w:val="24"/>
        </w:rPr>
        <w:t>по обслуживанию автомобильных дорог</w:t>
      </w:r>
      <w:r w:rsidRPr="00205FD2">
        <w:rPr>
          <w:color w:val="000000" w:themeColor="text1"/>
          <w:sz w:val="24"/>
          <w:szCs w:val="24"/>
        </w:rPr>
        <w:t xml:space="preserve"> и иную необходимую информацию, связанную с осуществлением переданных </w:t>
      </w:r>
      <w:r w:rsidRPr="00205FD2">
        <w:rPr>
          <w:bCs/>
          <w:color w:val="000000" w:themeColor="text1"/>
          <w:sz w:val="24"/>
          <w:szCs w:val="24"/>
        </w:rPr>
        <w:t>Стороной 1</w:t>
      </w:r>
      <w:r w:rsidRPr="00205FD2">
        <w:rPr>
          <w:b/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 xml:space="preserve"> полномочий </w:t>
      </w:r>
      <w:r w:rsidRPr="00205FD2">
        <w:rPr>
          <w:bCs/>
          <w:color w:val="000000" w:themeColor="text1"/>
          <w:sz w:val="24"/>
          <w:szCs w:val="24"/>
        </w:rPr>
        <w:t>Стороне 2</w:t>
      </w:r>
      <w:r w:rsidR="008C2B13" w:rsidRPr="00205FD2">
        <w:rPr>
          <w:bCs/>
          <w:color w:val="000000" w:themeColor="text1"/>
          <w:sz w:val="24"/>
          <w:szCs w:val="24"/>
        </w:rPr>
        <w:t>,</w:t>
      </w:r>
      <w:r w:rsidRPr="00205FD2">
        <w:rPr>
          <w:color w:val="000000" w:themeColor="text1"/>
          <w:sz w:val="24"/>
          <w:szCs w:val="24"/>
        </w:rPr>
        <w:t xml:space="preserve"> предусмотренных настоящим Соглашением.</w:t>
      </w:r>
    </w:p>
    <w:p w:rsidR="00D92EA1" w:rsidRPr="00205FD2" w:rsidRDefault="00D92EA1" w:rsidP="00210B92">
      <w:pPr>
        <w:ind w:firstLine="720"/>
        <w:jc w:val="both"/>
        <w:rPr>
          <w:bCs/>
          <w:color w:val="000000" w:themeColor="text1"/>
          <w:spacing w:val="-3"/>
          <w:sz w:val="24"/>
          <w:szCs w:val="24"/>
        </w:rPr>
      </w:pPr>
      <w:r w:rsidRPr="00205FD2">
        <w:rPr>
          <w:bCs/>
          <w:color w:val="000000" w:themeColor="text1"/>
          <w:spacing w:val="-3"/>
          <w:sz w:val="24"/>
          <w:szCs w:val="24"/>
        </w:rPr>
        <w:t xml:space="preserve">3.2.3. Обеспечивает условия для беспрепятственного проведения </w:t>
      </w:r>
      <w:r w:rsidRPr="00205FD2">
        <w:rPr>
          <w:color w:val="000000" w:themeColor="text1"/>
          <w:spacing w:val="-3"/>
          <w:sz w:val="24"/>
          <w:szCs w:val="24"/>
        </w:rPr>
        <w:t>Стороной 1</w:t>
      </w:r>
      <w:r w:rsidRPr="00205FD2">
        <w:rPr>
          <w:bCs/>
          <w:color w:val="000000" w:themeColor="text1"/>
          <w:spacing w:val="-3"/>
          <w:sz w:val="24"/>
          <w:szCs w:val="24"/>
        </w:rPr>
        <w:t xml:space="preserve"> проверок </w:t>
      </w:r>
      <w:r w:rsidRPr="00205FD2">
        <w:rPr>
          <w:bCs/>
          <w:color w:val="000000" w:themeColor="text1"/>
          <w:spacing w:val="-3"/>
          <w:sz w:val="24"/>
          <w:szCs w:val="24"/>
        </w:rPr>
        <w:lastRenderedPageBreak/>
        <w:t xml:space="preserve">осуществления переданных полномочий </w:t>
      </w:r>
      <w:r w:rsidRPr="00205FD2">
        <w:rPr>
          <w:color w:val="000000" w:themeColor="text1"/>
          <w:spacing w:val="-3"/>
          <w:sz w:val="24"/>
          <w:szCs w:val="24"/>
        </w:rPr>
        <w:t>Стороной 2.</w:t>
      </w:r>
    </w:p>
    <w:p w:rsidR="00D92EA1" w:rsidRPr="00205FD2" w:rsidRDefault="00D92EA1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3.2.4. По требованию </w:t>
      </w:r>
      <w:r w:rsidRPr="00205FD2">
        <w:rPr>
          <w:bCs/>
          <w:color w:val="000000" w:themeColor="text1"/>
          <w:sz w:val="24"/>
          <w:szCs w:val="24"/>
        </w:rPr>
        <w:t>Стороны 1</w:t>
      </w:r>
      <w:r w:rsidRPr="00205FD2">
        <w:rPr>
          <w:color w:val="000000" w:themeColor="text1"/>
          <w:sz w:val="24"/>
          <w:szCs w:val="24"/>
        </w:rPr>
        <w:t xml:space="preserve"> устраняет нарушения федерального и областного законодательства, муниципальных правовых актов по вопросам осуществления </w:t>
      </w:r>
      <w:r w:rsidRPr="00205FD2">
        <w:rPr>
          <w:bCs/>
          <w:color w:val="000000" w:themeColor="text1"/>
          <w:sz w:val="24"/>
          <w:szCs w:val="24"/>
        </w:rPr>
        <w:t>Стороной 2</w:t>
      </w:r>
      <w:r w:rsidRPr="00205FD2">
        <w:rPr>
          <w:color w:val="000000" w:themeColor="text1"/>
          <w:sz w:val="24"/>
          <w:szCs w:val="24"/>
        </w:rPr>
        <w:t xml:space="preserve"> переданных полномочий.</w:t>
      </w:r>
    </w:p>
    <w:p w:rsidR="00B84B61" w:rsidRPr="00205FD2" w:rsidRDefault="00B84B61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3.2.5. В случае отсутствия фактов использования иных межбюджетных трансфертов в период осуществления полномочий, Сторона 2 возвращает неиспользованные остатки финансовых средств Стороне 1 в соответствии с законодательством.</w:t>
      </w:r>
    </w:p>
    <w:p w:rsidR="00D92EA1" w:rsidRPr="00205FD2" w:rsidRDefault="00D92EA1" w:rsidP="00210B92">
      <w:pPr>
        <w:shd w:val="clear" w:color="auto" w:fill="FFFFFF"/>
        <w:jc w:val="center"/>
        <w:rPr>
          <w:color w:val="000000" w:themeColor="text1"/>
          <w:spacing w:val="6"/>
          <w:sz w:val="24"/>
          <w:szCs w:val="24"/>
        </w:rPr>
      </w:pPr>
    </w:p>
    <w:p w:rsidR="00D92EA1" w:rsidRPr="00205FD2" w:rsidRDefault="00D92EA1" w:rsidP="00210B92">
      <w:p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  <w:r w:rsidRPr="00205FD2">
        <w:rPr>
          <w:b/>
          <w:bCs/>
          <w:color w:val="000000" w:themeColor="text1"/>
          <w:spacing w:val="6"/>
          <w:sz w:val="24"/>
          <w:szCs w:val="24"/>
        </w:rPr>
        <w:t>4. ОСНОВАНИЯ И ПОРЯДОК ПРЕКРАЩЕНИЯ</w:t>
      </w:r>
      <w:r w:rsidR="00C50AD3" w:rsidRPr="00205FD2">
        <w:rPr>
          <w:b/>
          <w:bCs/>
          <w:color w:val="000000" w:themeColor="text1"/>
          <w:spacing w:val="6"/>
          <w:sz w:val="24"/>
          <w:szCs w:val="24"/>
        </w:rPr>
        <w:t xml:space="preserve"> ДЕЙСТВИЯ НАСТОЯЩЕГО СОГЛАШЕНИЯ</w:t>
      </w:r>
    </w:p>
    <w:p w:rsidR="00D92EA1" w:rsidRPr="00205FD2" w:rsidRDefault="00D92EA1" w:rsidP="00210B92">
      <w:p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</w:p>
    <w:p w:rsidR="00D92EA1" w:rsidRPr="00205FD2" w:rsidRDefault="00D92EA1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4.1. Настоящее Соглашение может быть досрочно прекращено:</w:t>
      </w:r>
    </w:p>
    <w:p w:rsidR="00D92EA1" w:rsidRPr="00205FD2" w:rsidRDefault="00D92EA1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1) по соглашению сторон;</w:t>
      </w:r>
    </w:p>
    <w:p w:rsidR="00D92EA1" w:rsidRPr="00205FD2" w:rsidRDefault="00D92EA1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2) в одностороннем порядке без обращения в суд:</w:t>
      </w:r>
    </w:p>
    <w:p w:rsidR="00D92EA1" w:rsidRPr="00205FD2" w:rsidRDefault="00D92EA1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в случае изменения законодательства, в связи с которым реализация переданных полномочий становится невозможной;</w:t>
      </w:r>
    </w:p>
    <w:p w:rsidR="00D92EA1" w:rsidRPr="00205FD2" w:rsidRDefault="00D92EA1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в случае установления факта нарушения Стороной 2 осуществления переданных полномочий.</w:t>
      </w:r>
    </w:p>
    <w:p w:rsidR="00D92EA1" w:rsidRPr="00205FD2" w:rsidRDefault="00D92EA1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4.2.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D92EA1" w:rsidRPr="00205FD2" w:rsidRDefault="00D92EA1" w:rsidP="00210B92">
      <w:p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</w:p>
    <w:p w:rsidR="00D92EA1" w:rsidRPr="00205FD2" w:rsidRDefault="00D92EA1" w:rsidP="00210B92">
      <w:p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  <w:r w:rsidRPr="00205FD2">
        <w:rPr>
          <w:b/>
          <w:bCs/>
          <w:color w:val="000000" w:themeColor="text1"/>
          <w:spacing w:val="6"/>
          <w:sz w:val="24"/>
          <w:szCs w:val="24"/>
        </w:rPr>
        <w:t>5. ОТВЕТСТВЕННОСТЬ СТОРОН</w:t>
      </w:r>
    </w:p>
    <w:p w:rsidR="00D92EA1" w:rsidRPr="00205FD2" w:rsidRDefault="00D92EA1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4"/>
          <w:sz w:val="24"/>
          <w:szCs w:val="24"/>
        </w:rPr>
      </w:pPr>
      <w:r w:rsidRPr="00205FD2">
        <w:rPr>
          <w:color w:val="000000" w:themeColor="text1"/>
          <w:spacing w:val="4"/>
          <w:sz w:val="24"/>
          <w:szCs w:val="24"/>
        </w:rPr>
        <w:tab/>
        <w:t xml:space="preserve">5.1. В случае установления факта ненадлежащего исполнения (неисполнения) </w:t>
      </w:r>
      <w:r w:rsidRPr="00205FD2">
        <w:rPr>
          <w:bCs/>
          <w:color w:val="000000" w:themeColor="text1"/>
          <w:spacing w:val="4"/>
          <w:sz w:val="24"/>
          <w:szCs w:val="24"/>
        </w:rPr>
        <w:t>Сторонами</w:t>
      </w:r>
      <w:r w:rsidRPr="00205FD2">
        <w:rPr>
          <w:color w:val="000000" w:themeColor="text1"/>
          <w:spacing w:val="4"/>
          <w:sz w:val="24"/>
          <w:szCs w:val="24"/>
        </w:rPr>
        <w:t xml:space="preserve"> обязательств по настоящему Соглашению</w:t>
      </w:r>
      <w:r w:rsidRPr="00205FD2">
        <w:rPr>
          <w:b/>
          <w:bCs/>
          <w:color w:val="000000" w:themeColor="text1"/>
          <w:spacing w:val="4"/>
          <w:sz w:val="24"/>
          <w:szCs w:val="24"/>
        </w:rPr>
        <w:t xml:space="preserve">, </w:t>
      </w:r>
      <w:r w:rsidRPr="00205FD2">
        <w:rPr>
          <w:color w:val="000000" w:themeColor="text1"/>
          <w:spacing w:val="4"/>
          <w:sz w:val="24"/>
          <w:szCs w:val="24"/>
        </w:rPr>
        <w:t>Стороны  несут ответственность в соответствии с действующим законодательством.</w:t>
      </w:r>
    </w:p>
    <w:p w:rsidR="00D92EA1" w:rsidRPr="00205FD2" w:rsidRDefault="00D92EA1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4"/>
          <w:sz w:val="24"/>
          <w:szCs w:val="24"/>
        </w:rPr>
        <w:tab/>
        <w:t xml:space="preserve">5.2. </w:t>
      </w:r>
      <w:r w:rsidRPr="00205FD2">
        <w:rPr>
          <w:color w:val="000000" w:themeColor="text1"/>
          <w:sz w:val="24"/>
          <w:szCs w:val="24"/>
        </w:rPr>
        <w:t>В случае просрочки перечисления финансовых средств</w:t>
      </w:r>
      <w:r w:rsidR="008E17A7" w:rsidRPr="00205FD2">
        <w:rPr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 xml:space="preserve"> Сторона 1 уплачивает Стороне 2 пени в размере 1/300 ставки рефинансирования Центрального банка РФ от невыплаченной в срок суммы за каждый просроченный день.</w:t>
      </w:r>
    </w:p>
    <w:p w:rsidR="00D92EA1" w:rsidRPr="00205FD2" w:rsidRDefault="00D92EA1" w:rsidP="00210B92">
      <w:pPr>
        <w:pStyle w:val="20"/>
        <w:spacing w:line="240" w:lineRule="auto"/>
        <w:ind w:firstLine="360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ab/>
        <w:t>5.3. В случае установления факта нарушения Стороной 2 осуществления переданных полномочий, она возмещает Стороне 1 понесенные убытки.</w:t>
      </w:r>
    </w:p>
    <w:p w:rsidR="00D92EA1" w:rsidRPr="00205FD2" w:rsidRDefault="00D92EA1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-8"/>
          <w:sz w:val="24"/>
          <w:szCs w:val="24"/>
        </w:rPr>
      </w:pPr>
    </w:p>
    <w:p w:rsidR="00D92EA1" w:rsidRPr="00205FD2" w:rsidRDefault="00D92EA1" w:rsidP="00210B92">
      <w:pPr>
        <w:shd w:val="clear" w:color="auto" w:fill="FFFFFF"/>
        <w:jc w:val="center"/>
        <w:rPr>
          <w:color w:val="000000" w:themeColor="text1"/>
          <w:spacing w:val="7"/>
          <w:sz w:val="24"/>
          <w:szCs w:val="24"/>
        </w:rPr>
      </w:pPr>
      <w:r w:rsidRPr="00205FD2">
        <w:rPr>
          <w:b/>
          <w:bCs/>
          <w:color w:val="000000" w:themeColor="text1"/>
          <w:spacing w:val="7"/>
          <w:sz w:val="24"/>
          <w:szCs w:val="24"/>
        </w:rPr>
        <w:t>6. ПОРЯДОК РАЗРЕШЕНИЯ СПОРОВ</w:t>
      </w:r>
    </w:p>
    <w:p w:rsidR="00D92EA1" w:rsidRPr="00205FD2" w:rsidRDefault="00D92EA1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-7"/>
          <w:sz w:val="24"/>
          <w:szCs w:val="24"/>
        </w:rPr>
        <w:t>6.1. </w:t>
      </w:r>
      <w:r w:rsidRPr="00205FD2">
        <w:rPr>
          <w:color w:val="000000" w:themeColor="text1"/>
          <w:sz w:val="24"/>
          <w:szCs w:val="24"/>
        </w:rPr>
        <w:t xml:space="preserve">Спорные вопросы, разногласия либо претензии, касающиеся исполнения настоящего Соглашения, </w:t>
      </w:r>
      <w:r w:rsidRPr="00205FD2">
        <w:rPr>
          <w:bCs/>
          <w:color w:val="000000" w:themeColor="text1"/>
          <w:sz w:val="24"/>
          <w:szCs w:val="24"/>
        </w:rPr>
        <w:t>Стороны</w:t>
      </w:r>
      <w:r w:rsidRPr="00205FD2">
        <w:rPr>
          <w:color w:val="000000" w:themeColor="text1"/>
          <w:sz w:val="24"/>
          <w:szCs w:val="24"/>
        </w:rPr>
        <w:t xml:space="preserve"> урегулируют путем переговоров, с оформлением совместного протокола урегулирования споров.</w:t>
      </w:r>
    </w:p>
    <w:p w:rsidR="00D92EA1" w:rsidRPr="00205FD2" w:rsidRDefault="00D92EA1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6.2. В случае наличия претензий, споров, разногласий относительно исполнения одной из </w:t>
      </w:r>
      <w:r w:rsidRPr="00205FD2">
        <w:rPr>
          <w:bCs/>
          <w:color w:val="000000" w:themeColor="text1"/>
          <w:sz w:val="24"/>
          <w:szCs w:val="24"/>
        </w:rPr>
        <w:t>Сторон</w:t>
      </w:r>
      <w:r w:rsidRPr="00205FD2">
        <w:rPr>
          <w:b/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 xml:space="preserve">своих обязательств, другая </w:t>
      </w:r>
      <w:r w:rsidRPr="00205FD2">
        <w:rPr>
          <w:bCs/>
          <w:color w:val="000000" w:themeColor="text1"/>
          <w:sz w:val="24"/>
          <w:szCs w:val="24"/>
        </w:rPr>
        <w:t>Сторона</w:t>
      </w:r>
      <w:r w:rsidRPr="00205FD2">
        <w:rPr>
          <w:color w:val="000000" w:themeColor="text1"/>
          <w:sz w:val="24"/>
          <w:szCs w:val="24"/>
        </w:rPr>
        <w:t xml:space="preserve"> вправе</w:t>
      </w:r>
      <w:r w:rsidRPr="00205FD2">
        <w:rPr>
          <w:i/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 xml:space="preserve">направить претензию. В отношении всех претензий, направляемых по настоящему Соглашению, </w:t>
      </w:r>
      <w:r w:rsidRPr="00205FD2">
        <w:rPr>
          <w:bCs/>
          <w:color w:val="000000" w:themeColor="text1"/>
          <w:sz w:val="24"/>
          <w:szCs w:val="24"/>
        </w:rPr>
        <w:t>Сторона,</w:t>
      </w:r>
      <w:r w:rsidRPr="00205FD2">
        <w:rPr>
          <w:color w:val="000000" w:themeColor="text1"/>
          <w:sz w:val="24"/>
          <w:szCs w:val="24"/>
        </w:rPr>
        <w:t xml:space="preserve"> которой адресована данная претензия, обязуется дать письменный ответ по существу претензии в срок не позднее 10 (десяти) календарных дней с даты ее получения.</w:t>
      </w:r>
    </w:p>
    <w:p w:rsidR="00D92EA1" w:rsidRPr="00205FD2" w:rsidRDefault="00D92EA1" w:rsidP="00210B92">
      <w:pPr>
        <w:ind w:firstLine="720"/>
        <w:jc w:val="both"/>
        <w:rPr>
          <w:color w:val="000000" w:themeColor="text1"/>
          <w:sz w:val="24"/>
          <w:szCs w:val="24"/>
        </w:rPr>
      </w:pPr>
    </w:p>
    <w:p w:rsidR="00D92EA1" w:rsidRPr="00205FD2" w:rsidRDefault="00D92EA1" w:rsidP="00210B92">
      <w:pPr>
        <w:shd w:val="clear" w:color="auto" w:fill="FFFFFF"/>
        <w:tabs>
          <w:tab w:val="left" w:pos="-426"/>
        </w:tabs>
        <w:jc w:val="center"/>
        <w:rPr>
          <w:b/>
          <w:bCs/>
          <w:color w:val="000000" w:themeColor="text1"/>
          <w:spacing w:val="8"/>
          <w:sz w:val="24"/>
          <w:szCs w:val="24"/>
        </w:rPr>
      </w:pPr>
      <w:r w:rsidRPr="00205FD2">
        <w:rPr>
          <w:b/>
          <w:bCs/>
          <w:color w:val="000000" w:themeColor="text1"/>
          <w:spacing w:val="8"/>
          <w:sz w:val="24"/>
          <w:szCs w:val="24"/>
        </w:rPr>
        <w:t>7. ЗАКЛЮЧИТЕЛЬНЫЕ ПОЛОЖЕНИЯ</w:t>
      </w:r>
    </w:p>
    <w:p w:rsidR="00D92EA1" w:rsidRPr="00205FD2" w:rsidRDefault="00D92EA1" w:rsidP="00210B92">
      <w:pPr>
        <w:shd w:val="clear" w:color="auto" w:fill="FFFFFF"/>
        <w:tabs>
          <w:tab w:val="left" w:pos="-1560"/>
        </w:tabs>
        <w:ind w:firstLine="653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7.1. Настоящее Соглашение составлено в двух экземплярах, имеющих одинаковую юридическую силу, по одному экземпляру для каждой </w:t>
      </w:r>
      <w:r w:rsidRPr="00205FD2">
        <w:rPr>
          <w:bCs/>
          <w:color w:val="000000" w:themeColor="text1"/>
          <w:sz w:val="24"/>
          <w:szCs w:val="24"/>
        </w:rPr>
        <w:t>Стороны</w:t>
      </w:r>
      <w:r w:rsidRPr="00205FD2">
        <w:rPr>
          <w:color w:val="000000" w:themeColor="text1"/>
          <w:sz w:val="24"/>
          <w:szCs w:val="24"/>
        </w:rPr>
        <w:t>.</w:t>
      </w:r>
    </w:p>
    <w:p w:rsidR="00D92EA1" w:rsidRPr="00205FD2" w:rsidRDefault="00D92EA1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-8"/>
          <w:sz w:val="24"/>
          <w:szCs w:val="24"/>
        </w:rPr>
      </w:pPr>
      <w:r w:rsidRPr="00205FD2">
        <w:rPr>
          <w:color w:val="000000" w:themeColor="text1"/>
          <w:spacing w:val="2"/>
          <w:sz w:val="24"/>
          <w:szCs w:val="24"/>
        </w:rPr>
        <w:tab/>
        <w:t xml:space="preserve">7.2. </w:t>
      </w:r>
      <w:r w:rsidR="00DA5F95" w:rsidRPr="00205FD2">
        <w:rPr>
          <w:color w:val="000000" w:themeColor="text1"/>
          <w:spacing w:val="2"/>
          <w:sz w:val="24"/>
          <w:szCs w:val="24"/>
        </w:rPr>
        <w:t xml:space="preserve">Настоящее Соглашение вступает в силу с 01 </w:t>
      </w:r>
      <w:r w:rsidR="00E11A3F">
        <w:rPr>
          <w:color w:val="000000" w:themeColor="text1"/>
          <w:spacing w:val="2"/>
          <w:sz w:val="24"/>
          <w:szCs w:val="24"/>
        </w:rPr>
        <w:t>февраля</w:t>
      </w:r>
      <w:r w:rsidR="00DA5F95" w:rsidRPr="00205FD2">
        <w:rPr>
          <w:color w:val="000000" w:themeColor="text1"/>
          <w:spacing w:val="2"/>
          <w:sz w:val="24"/>
          <w:szCs w:val="24"/>
        </w:rPr>
        <w:t xml:space="preserve"> 202</w:t>
      </w:r>
      <w:r w:rsidR="00AB2E3B">
        <w:rPr>
          <w:color w:val="000000" w:themeColor="text1"/>
          <w:spacing w:val="2"/>
          <w:sz w:val="24"/>
          <w:szCs w:val="24"/>
        </w:rPr>
        <w:t>5</w:t>
      </w:r>
      <w:r w:rsidR="00DA5F95" w:rsidRPr="00205FD2">
        <w:rPr>
          <w:color w:val="000000" w:themeColor="text1"/>
          <w:spacing w:val="2"/>
          <w:sz w:val="24"/>
          <w:szCs w:val="24"/>
        </w:rPr>
        <w:t xml:space="preserve"> года</w:t>
      </w:r>
      <w:r w:rsidRPr="00205FD2">
        <w:rPr>
          <w:color w:val="000000" w:themeColor="text1"/>
          <w:spacing w:val="2"/>
          <w:sz w:val="24"/>
          <w:szCs w:val="24"/>
        </w:rPr>
        <w:t xml:space="preserve">, но не ранее его утверждения решениями Совета Новокарасукского сельского  поселения и Крутинского районного Совета </w:t>
      </w:r>
      <w:r w:rsidR="00DA5F95" w:rsidRPr="00205FD2">
        <w:rPr>
          <w:color w:val="000000" w:themeColor="text1"/>
          <w:spacing w:val="2"/>
          <w:sz w:val="24"/>
          <w:szCs w:val="24"/>
        </w:rPr>
        <w:t>и действует до 31 декабря 202</w:t>
      </w:r>
      <w:r w:rsidR="000E1FC9">
        <w:rPr>
          <w:color w:val="000000" w:themeColor="text1"/>
          <w:spacing w:val="2"/>
          <w:sz w:val="24"/>
          <w:szCs w:val="24"/>
        </w:rPr>
        <w:t>5</w:t>
      </w:r>
      <w:r w:rsidR="00DA5F95" w:rsidRPr="00205FD2">
        <w:rPr>
          <w:color w:val="000000" w:themeColor="text1"/>
          <w:spacing w:val="2"/>
          <w:sz w:val="24"/>
          <w:szCs w:val="24"/>
        </w:rPr>
        <w:t xml:space="preserve"> года.</w:t>
      </w:r>
    </w:p>
    <w:p w:rsidR="00D92EA1" w:rsidRPr="00205FD2" w:rsidRDefault="00D92EA1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-9"/>
          <w:sz w:val="24"/>
          <w:szCs w:val="24"/>
        </w:rPr>
      </w:pPr>
      <w:r w:rsidRPr="00205FD2">
        <w:rPr>
          <w:color w:val="000000" w:themeColor="text1"/>
          <w:spacing w:val="7"/>
          <w:sz w:val="24"/>
          <w:szCs w:val="24"/>
        </w:rPr>
        <w:tab/>
        <w:t xml:space="preserve">7.3. </w:t>
      </w:r>
      <w:r w:rsidRPr="00205FD2">
        <w:rPr>
          <w:color w:val="000000" w:themeColor="text1"/>
          <w:spacing w:val="6"/>
          <w:sz w:val="24"/>
          <w:szCs w:val="24"/>
        </w:rPr>
        <w:t xml:space="preserve">Изменения и дополнения к настоящему Соглашению оформляются в </w:t>
      </w:r>
      <w:r w:rsidRPr="00205FD2">
        <w:rPr>
          <w:color w:val="000000" w:themeColor="text1"/>
          <w:spacing w:val="-1"/>
          <w:sz w:val="24"/>
          <w:szCs w:val="24"/>
        </w:rPr>
        <w:t xml:space="preserve">форме дополнительных соглашений, которые подписываются уполномоченными лицами </w:t>
      </w:r>
      <w:r w:rsidRPr="00205FD2">
        <w:rPr>
          <w:bCs/>
          <w:color w:val="000000" w:themeColor="text1"/>
          <w:spacing w:val="-1"/>
          <w:sz w:val="24"/>
          <w:szCs w:val="24"/>
        </w:rPr>
        <w:t>Сторон</w:t>
      </w:r>
      <w:r w:rsidRPr="00205FD2">
        <w:rPr>
          <w:color w:val="000000" w:themeColor="text1"/>
          <w:spacing w:val="-1"/>
          <w:sz w:val="24"/>
          <w:szCs w:val="24"/>
        </w:rPr>
        <w:t xml:space="preserve"> и с </w:t>
      </w:r>
      <w:r w:rsidR="008C2B13" w:rsidRPr="00205FD2">
        <w:rPr>
          <w:color w:val="000000" w:themeColor="text1"/>
          <w:sz w:val="24"/>
          <w:szCs w:val="24"/>
        </w:rPr>
        <w:t xml:space="preserve">момента подписания </w:t>
      </w:r>
      <w:r w:rsidRPr="00205FD2">
        <w:rPr>
          <w:color w:val="000000" w:themeColor="text1"/>
          <w:sz w:val="24"/>
          <w:szCs w:val="24"/>
        </w:rPr>
        <w:t>являются неотъемлемой частью настоящего Соглашения.</w:t>
      </w:r>
    </w:p>
    <w:p w:rsidR="00D92EA1" w:rsidRPr="00205FD2" w:rsidRDefault="00D92EA1" w:rsidP="00210B92">
      <w:pPr>
        <w:shd w:val="clear" w:color="auto" w:fill="FFFFFF"/>
        <w:tabs>
          <w:tab w:val="left" w:pos="-426"/>
        </w:tabs>
        <w:jc w:val="both"/>
        <w:rPr>
          <w:bCs/>
          <w:color w:val="000000" w:themeColor="text1"/>
          <w:spacing w:val="-1"/>
          <w:sz w:val="24"/>
          <w:szCs w:val="24"/>
        </w:rPr>
      </w:pPr>
      <w:r w:rsidRPr="00205FD2">
        <w:rPr>
          <w:color w:val="000000" w:themeColor="text1"/>
          <w:spacing w:val="6"/>
          <w:sz w:val="24"/>
          <w:szCs w:val="24"/>
        </w:rPr>
        <w:tab/>
        <w:t xml:space="preserve">7.4. </w:t>
      </w:r>
      <w:r w:rsidRPr="00205FD2">
        <w:rPr>
          <w:color w:val="000000" w:themeColor="text1"/>
          <w:sz w:val="24"/>
          <w:szCs w:val="24"/>
        </w:rPr>
        <w:t xml:space="preserve">Положения настоящего Соглашения могут быть изменены и/или дополнены в </w:t>
      </w:r>
      <w:r w:rsidRPr="00205FD2">
        <w:rPr>
          <w:color w:val="000000" w:themeColor="text1"/>
          <w:spacing w:val="-1"/>
          <w:sz w:val="24"/>
          <w:szCs w:val="24"/>
        </w:rPr>
        <w:t xml:space="preserve">период его действия по взаимному соглашению </w:t>
      </w:r>
      <w:r w:rsidRPr="00205FD2">
        <w:rPr>
          <w:bCs/>
          <w:color w:val="000000" w:themeColor="text1"/>
          <w:spacing w:val="-1"/>
          <w:sz w:val="24"/>
          <w:szCs w:val="24"/>
        </w:rPr>
        <w:t>Сторон.</w:t>
      </w:r>
    </w:p>
    <w:p w:rsidR="00D92EA1" w:rsidRPr="00205FD2" w:rsidRDefault="00D92EA1" w:rsidP="00210B92">
      <w:pPr>
        <w:shd w:val="clear" w:color="auto" w:fill="FFFFFF"/>
        <w:tabs>
          <w:tab w:val="left" w:pos="-426"/>
        </w:tabs>
        <w:jc w:val="both"/>
        <w:rPr>
          <w:bCs/>
          <w:color w:val="000000" w:themeColor="text1"/>
          <w:spacing w:val="-1"/>
          <w:sz w:val="24"/>
          <w:szCs w:val="24"/>
        </w:rPr>
      </w:pPr>
    </w:p>
    <w:p w:rsidR="00D92EA1" w:rsidRPr="00205FD2" w:rsidRDefault="00D92EA1" w:rsidP="00210B92">
      <w:pPr>
        <w:tabs>
          <w:tab w:val="left" w:pos="2550"/>
        </w:tabs>
        <w:rPr>
          <w:b/>
          <w:color w:val="000000" w:themeColor="text1"/>
          <w:sz w:val="24"/>
          <w:szCs w:val="24"/>
        </w:rPr>
      </w:pPr>
      <w:r w:rsidRPr="00205FD2">
        <w:rPr>
          <w:b/>
          <w:color w:val="000000" w:themeColor="text1"/>
          <w:sz w:val="24"/>
          <w:szCs w:val="24"/>
        </w:rPr>
        <w:lastRenderedPageBreak/>
        <w:tab/>
        <w:t>Адреса и реквизиты сторон</w:t>
      </w:r>
    </w:p>
    <w:p w:rsidR="00D92EA1" w:rsidRPr="00205FD2" w:rsidRDefault="00D92EA1" w:rsidP="00210B92">
      <w:pPr>
        <w:shd w:val="clear" w:color="auto" w:fill="FFFFFF"/>
        <w:ind w:left="130" w:firstLine="720"/>
        <w:jc w:val="center"/>
        <w:rPr>
          <w:color w:val="000000" w:themeColor="text1"/>
          <w:sz w:val="24"/>
          <w:szCs w:val="24"/>
        </w:rPr>
      </w:pPr>
    </w:p>
    <w:tbl>
      <w:tblPr>
        <w:tblW w:w="956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484"/>
        <w:gridCol w:w="5077"/>
      </w:tblGrid>
      <w:tr w:rsidR="00720565" w:rsidRPr="00205FD2" w:rsidTr="00720565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720565" w:rsidRPr="00205FD2" w:rsidRDefault="00720565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 xml:space="preserve">Администрация Новокарасукского </w:t>
            </w:r>
          </w:p>
        </w:tc>
        <w:tc>
          <w:tcPr>
            <w:tcW w:w="5077" w:type="dxa"/>
          </w:tcPr>
          <w:p w:rsidR="00720565" w:rsidRPr="00205FD2" w:rsidRDefault="00720565" w:rsidP="00210B92">
            <w:pPr>
              <w:shd w:val="clear" w:color="auto" w:fill="FFFFFF"/>
              <w:ind w:left="14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Администрация Крутинского</w:t>
            </w:r>
          </w:p>
        </w:tc>
      </w:tr>
      <w:tr w:rsidR="00720565" w:rsidRPr="00205FD2" w:rsidTr="00720565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720565" w:rsidRPr="00205FD2" w:rsidRDefault="00720565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сельского поселения</w:t>
            </w:r>
          </w:p>
        </w:tc>
        <w:tc>
          <w:tcPr>
            <w:tcW w:w="5077" w:type="dxa"/>
          </w:tcPr>
          <w:p w:rsidR="00720565" w:rsidRPr="00205FD2" w:rsidRDefault="00720565" w:rsidP="00210B92">
            <w:pPr>
              <w:shd w:val="clear" w:color="auto" w:fill="FFFFFF"/>
              <w:ind w:left="19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муниципального района Омской области</w:t>
            </w:r>
          </w:p>
        </w:tc>
      </w:tr>
      <w:tr w:rsidR="00D92EA1" w:rsidRPr="00205FD2" w:rsidTr="00720565">
        <w:trPr>
          <w:trHeight w:hRule="exact" w:val="659"/>
          <w:jc w:val="center"/>
        </w:trPr>
        <w:tc>
          <w:tcPr>
            <w:tcW w:w="4484" w:type="dxa"/>
            <w:shd w:val="clear" w:color="auto" w:fill="FFFFFF"/>
          </w:tcPr>
          <w:p w:rsidR="00D92EA1" w:rsidRPr="00205FD2" w:rsidRDefault="00720565" w:rsidP="00210B92">
            <w:pPr>
              <w:shd w:val="clear" w:color="auto" w:fill="FFFFFF"/>
              <w:ind w:left="5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 xml:space="preserve">Омская область, </w:t>
            </w:r>
            <w:r w:rsidR="00D92EA1" w:rsidRPr="00205FD2">
              <w:rPr>
                <w:color w:val="000000" w:themeColor="text1"/>
                <w:spacing w:val="-2"/>
                <w:sz w:val="24"/>
                <w:szCs w:val="24"/>
              </w:rPr>
              <w:t>с. Новокарасук, ул.50 лет Октября, 5</w:t>
            </w:r>
          </w:p>
        </w:tc>
        <w:tc>
          <w:tcPr>
            <w:tcW w:w="5077" w:type="dxa"/>
          </w:tcPr>
          <w:p w:rsidR="00D92EA1" w:rsidRPr="00205FD2" w:rsidRDefault="00720565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1"/>
                <w:sz w:val="24"/>
                <w:szCs w:val="24"/>
              </w:rPr>
              <w:t xml:space="preserve">Омская область, </w:t>
            </w:r>
            <w:r w:rsidR="00D92EA1" w:rsidRPr="00205FD2">
              <w:rPr>
                <w:color w:val="000000" w:themeColor="text1"/>
                <w:spacing w:val="-1"/>
                <w:sz w:val="24"/>
                <w:szCs w:val="24"/>
              </w:rPr>
              <w:t>р.п. Крутинка, ул. Ленина д. 9</w:t>
            </w:r>
          </w:p>
        </w:tc>
      </w:tr>
      <w:tr w:rsidR="00D92EA1" w:rsidRPr="00205FD2" w:rsidTr="00720565">
        <w:trPr>
          <w:trHeight w:hRule="exact" w:val="291"/>
          <w:jc w:val="center"/>
        </w:trPr>
        <w:tc>
          <w:tcPr>
            <w:tcW w:w="4484" w:type="dxa"/>
            <w:shd w:val="clear" w:color="auto" w:fill="FFFFFF"/>
          </w:tcPr>
          <w:p w:rsidR="00D92EA1" w:rsidRPr="00205FD2" w:rsidRDefault="00D92EA1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3"/>
                <w:sz w:val="24"/>
                <w:szCs w:val="24"/>
              </w:rPr>
              <w:t>ИНН 5518007100</w:t>
            </w:r>
          </w:p>
        </w:tc>
        <w:tc>
          <w:tcPr>
            <w:tcW w:w="5077" w:type="dxa"/>
          </w:tcPr>
          <w:p w:rsidR="00D92EA1" w:rsidRPr="00205FD2" w:rsidRDefault="00D92EA1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ИНН 5518003761</w:t>
            </w:r>
          </w:p>
        </w:tc>
      </w:tr>
      <w:tr w:rsidR="00D92EA1" w:rsidRPr="00205FD2" w:rsidTr="00720565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D92EA1" w:rsidRPr="00205FD2" w:rsidRDefault="00D92EA1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КПП 551801001</w:t>
            </w:r>
          </w:p>
        </w:tc>
        <w:tc>
          <w:tcPr>
            <w:tcW w:w="5077" w:type="dxa"/>
          </w:tcPr>
          <w:p w:rsidR="00D92EA1" w:rsidRPr="00205FD2" w:rsidRDefault="00D92EA1" w:rsidP="00210B92">
            <w:pPr>
              <w:shd w:val="clear" w:color="auto" w:fill="FFFFFF"/>
              <w:ind w:left="14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КПП 551801001</w:t>
            </w:r>
          </w:p>
        </w:tc>
      </w:tr>
      <w:tr w:rsidR="00D92EA1" w:rsidRPr="00205FD2" w:rsidTr="00720565">
        <w:trPr>
          <w:trHeight w:hRule="exact" w:val="271"/>
          <w:jc w:val="center"/>
        </w:trPr>
        <w:tc>
          <w:tcPr>
            <w:tcW w:w="4484" w:type="dxa"/>
            <w:shd w:val="clear" w:color="auto" w:fill="FFFFFF"/>
          </w:tcPr>
          <w:p w:rsidR="00D92EA1" w:rsidRPr="00205FD2" w:rsidRDefault="00D92EA1" w:rsidP="00210B92">
            <w:pPr>
              <w:shd w:val="clear" w:color="auto" w:fill="FFFFFF"/>
              <w:ind w:left="5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ОКПО 04204314</w:t>
            </w:r>
          </w:p>
        </w:tc>
        <w:tc>
          <w:tcPr>
            <w:tcW w:w="5077" w:type="dxa"/>
          </w:tcPr>
          <w:p w:rsidR="00D92EA1" w:rsidRPr="00205FD2" w:rsidRDefault="00D92EA1" w:rsidP="00210B92">
            <w:pPr>
              <w:shd w:val="clear" w:color="auto" w:fill="FFFFFF"/>
              <w:ind w:left="14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ОКПО 0</w:t>
            </w:r>
            <w:r w:rsidR="008073F5" w:rsidRPr="00205FD2">
              <w:rPr>
                <w:color w:val="000000" w:themeColor="text1"/>
                <w:spacing w:val="-2"/>
                <w:sz w:val="24"/>
                <w:szCs w:val="24"/>
              </w:rPr>
              <w:t>4035952</w:t>
            </w:r>
          </w:p>
        </w:tc>
      </w:tr>
      <w:tr w:rsidR="00D92EA1" w:rsidRPr="00205FD2" w:rsidTr="00720565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D92EA1" w:rsidRPr="00205FD2" w:rsidRDefault="000C00A3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кс</w:t>
            </w:r>
            <w:r w:rsidR="00D92EA1" w:rsidRPr="00205FD2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FE1699" w:rsidRPr="00205FD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03231643526264075200</w:t>
            </w:r>
          </w:p>
          <w:p w:rsidR="000C00A3" w:rsidRPr="00205FD2" w:rsidRDefault="000C00A3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:rsidR="000C00A3" w:rsidRPr="00205FD2" w:rsidRDefault="000C00A3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D92EA1" w:rsidRPr="00205FD2" w:rsidRDefault="000C00A3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6"/>
                <w:sz w:val="24"/>
                <w:szCs w:val="24"/>
              </w:rPr>
              <w:t>кс</w:t>
            </w:r>
            <w:r w:rsidR="00D92EA1" w:rsidRPr="00205FD2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B937ED" w:rsidRPr="00205FD2">
              <w:rPr>
                <w:color w:val="000000" w:themeColor="text1"/>
                <w:sz w:val="24"/>
                <w:szCs w:val="24"/>
              </w:rPr>
              <w:t>03231643526260005200</w:t>
            </w:r>
          </w:p>
          <w:p w:rsidR="000C00A3" w:rsidRPr="00205FD2" w:rsidRDefault="000C00A3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0C00A3" w:rsidRPr="00205FD2" w:rsidRDefault="000C00A3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0C00A3" w:rsidRPr="00205FD2" w:rsidRDefault="000C00A3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0C00A3" w:rsidRPr="00205FD2" w:rsidRDefault="000C00A3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0C00A3" w:rsidRPr="00205FD2" w:rsidRDefault="000C00A3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0C00A3" w:rsidRPr="00205FD2" w:rsidRDefault="000C00A3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</w:tc>
      </w:tr>
      <w:tr w:rsidR="00D92EA1" w:rsidRPr="00205FD2" w:rsidTr="00E212A2">
        <w:trPr>
          <w:trHeight w:hRule="exact" w:val="280"/>
          <w:jc w:val="center"/>
        </w:trPr>
        <w:tc>
          <w:tcPr>
            <w:tcW w:w="4484" w:type="dxa"/>
            <w:shd w:val="clear" w:color="auto" w:fill="FFFFFF"/>
          </w:tcPr>
          <w:p w:rsidR="000C00A3" w:rsidRPr="00205FD2" w:rsidRDefault="000C00A3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екс40102810245370000044</w:t>
            </w:r>
          </w:p>
          <w:p w:rsidR="000C00A3" w:rsidRPr="00205FD2" w:rsidRDefault="000C00A3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:rsidR="000C00A3" w:rsidRPr="00205FD2" w:rsidRDefault="000C00A3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E212A2" w:rsidRPr="00205FD2" w:rsidRDefault="00E212A2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екс40102810245370000044</w:t>
            </w:r>
          </w:p>
          <w:p w:rsidR="000C00A3" w:rsidRPr="00205FD2" w:rsidRDefault="000C00A3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0C00A3" w:rsidRPr="00205FD2" w:rsidRDefault="000C00A3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0C00A3" w:rsidRPr="00205FD2" w:rsidRDefault="000C00A3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0C00A3" w:rsidRPr="00205FD2" w:rsidRDefault="000C00A3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0C00A3" w:rsidRPr="00205FD2" w:rsidRDefault="000C00A3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0C00A3" w:rsidRPr="00205FD2" w:rsidRDefault="000C00A3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0C00A3" w:rsidRPr="00205FD2" w:rsidRDefault="000C00A3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</w:tr>
      <w:tr w:rsidR="00D92EA1" w:rsidRPr="00205FD2" w:rsidTr="00720565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0C00A3" w:rsidRPr="00205FD2" w:rsidRDefault="000C00A3" w:rsidP="00210B92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5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Омск Банка России//</w:t>
            </w:r>
          </w:p>
          <w:p w:rsidR="00D92EA1" w:rsidRPr="00205FD2" w:rsidRDefault="00D92EA1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E212A2" w:rsidRPr="00205FD2" w:rsidRDefault="00E212A2" w:rsidP="00210B92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5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Омск Банка России//</w:t>
            </w:r>
          </w:p>
          <w:p w:rsidR="00D92EA1" w:rsidRPr="00205FD2" w:rsidRDefault="00D92EA1" w:rsidP="00210B92">
            <w:pPr>
              <w:pStyle w:val="ad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</w:tr>
    </w:tbl>
    <w:p w:rsidR="000C00A3" w:rsidRPr="00205FD2" w:rsidRDefault="00210B92" w:rsidP="00210B92">
      <w:pPr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    </w:t>
      </w:r>
      <w:r w:rsidR="000C00A3" w:rsidRPr="00205FD2">
        <w:rPr>
          <w:color w:val="000000" w:themeColor="text1"/>
          <w:sz w:val="24"/>
          <w:szCs w:val="24"/>
        </w:rPr>
        <w:t xml:space="preserve">УФК по Омской области, г. Омск                 </w:t>
      </w:r>
      <w:r w:rsidR="00E212A2" w:rsidRPr="00205FD2">
        <w:rPr>
          <w:color w:val="000000" w:themeColor="text1"/>
          <w:sz w:val="24"/>
          <w:szCs w:val="24"/>
        </w:rPr>
        <w:t xml:space="preserve">УФК по Омской области, г. Омск                 </w:t>
      </w:r>
    </w:p>
    <w:p w:rsidR="00E212A2" w:rsidRPr="00205FD2" w:rsidRDefault="00210B92" w:rsidP="00210B92">
      <w:pPr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    </w:t>
      </w:r>
      <w:r w:rsidR="000C00A3" w:rsidRPr="00205FD2">
        <w:rPr>
          <w:color w:val="000000" w:themeColor="text1"/>
          <w:sz w:val="24"/>
          <w:szCs w:val="24"/>
        </w:rPr>
        <w:t xml:space="preserve">БИК 015209001                </w:t>
      </w:r>
      <w:r w:rsidR="00E212A2" w:rsidRPr="00205FD2">
        <w:rPr>
          <w:color w:val="000000" w:themeColor="text1"/>
          <w:sz w:val="24"/>
          <w:szCs w:val="24"/>
        </w:rPr>
        <w:t xml:space="preserve">                               БИК 015209001                                                </w:t>
      </w:r>
    </w:p>
    <w:p w:rsidR="00D92EA1" w:rsidRPr="00205FD2" w:rsidRDefault="00D92EA1" w:rsidP="00210B92">
      <w:pPr>
        <w:rPr>
          <w:color w:val="000000" w:themeColor="text1"/>
          <w:sz w:val="24"/>
          <w:szCs w:val="24"/>
        </w:rPr>
      </w:pPr>
    </w:p>
    <w:p w:rsidR="000C00A3" w:rsidRPr="00205FD2" w:rsidRDefault="000C00A3" w:rsidP="00210B92">
      <w:pPr>
        <w:rPr>
          <w:color w:val="000000" w:themeColor="text1"/>
          <w:sz w:val="24"/>
          <w:szCs w:val="24"/>
        </w:rPr>
      </w:pPr>
    </w:p>
    <w:tbl>
      <w:tblPr>
        <w:tblW w:w="956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484"/>
        <w:gridCol w:w="5077"/>
      </w:tblGrid>
      <w:tr w:rsidR="000C00A3" w:rsidRPr="00205FD2" w:rsidTr="008B241A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0C00A3" w:rsidRPr="00205FD2" w:rsidRDefault="000C00A3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Глава                                 </w:t>
            </w:r>
          </w:p>
          <w:p w:rsidR="000C00A3" w:rsidRPr="00205FD2" w:rsidRDefault="000C00A3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0C00A3" w:rsidRPr="00205FD2" w:rsidRDefault="000C00A3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Глава  Крутинского   </w:t>
            </w:r>
          </w:p>
        </w:tc>
      </w:tr>
      <w:tr w:rsidR="000C00A3" w:rsidRPr="00205FD2" w:rsidTr="008B241A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0C00A3" w:rsidRPr="00205FD2" w:rsidRDefault="000C00A3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Новокарасукского сельского поселения    </w:t>
            </w:r>
          </w:p>
        </w:tc>
        <w:tc>
          <w:tcPr>
            <w:tcW w:w="5077" w:type="dxa"/>
          </w:tcPr>
          <w:p w:rsidR="000C00A3" w:rsidRPr="00205FD2" w:rsidRDefault="000C00A3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муниципального района     </w:t>
            </w:r>
          </w:p>
        </w:tc>
      </w:tr>
      <w:tr w:rsidR="000C00A3" w:rsidRPr="00205FD2" w:rsidTr="008B241A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0C00A3" w:rsidRPr="00205FD2" w:rsidRDefault="000C00A3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>________________   А.И. Иванов</w:t>
            </w:r>
          </w:p>
          <w:p w:rsidR="000C00A3" w:rsidRPr="00205FD2" w:rsidRDefault="000C00A3" w:rsidP="00210B92">
            <w:pPr>
              <w:shd w:val="clear" w:color="auto" w:fill="FFFFFF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0C00A3" w:rsidRPr="00205FD2" w:rsidRDefault="000C00A3" w:rsidP="00210B92">
            <w:pPr>
              <w:shd w:val="clear" w:color="auto" w:fill="FFFFFF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0C00A3" w:rsidRPr="00205FD2" w:rsidRDefault="000C00A3" w:rsidP="00210B92">
            <w:pPr>
              <w:shd w:val="clear" w:color="auto" w:fill="FFFFFF"/>
              <w:jc w:val="right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5077" w:type="dxa"/>
          </w:tcPr>
          <w:p w:rsidR="000C00A3" w:rsidRPr="00205FD2" w:rsidRDefault="000C00A3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_______________________В.Н. Киселёв                  </w:t>
            </w:r>
          </w:p>
        </w:tc>
      </w:tr>
      <w:tr w:rsidR="000C00A3" w:rsidRPr="00205FD2" w:rsidTr="008B241A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0C00A3" w:rsidRPr="00205FD2" w:rsidRDefault="00746644" w:rsidP="00E11A3F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    »_____</w:t>
            </w:r>
            <w:r w:rsidR="00E11A3F">
              <w:rPr>
                <w:color w:val="000000" w:themeColor="text1"/>
                <w:sz w:val="24"/>
                <w:szCs w:val="24"/>
              </w:rPr>
              <w:t>01</w:t>
            </w:r>
            <w:r w:rsidR="000C00A3" w:rsidRPr="00205FD2">
              <w:rPr>
                <w:color w:val="000000" w:themeColor="text1"/>
                <w:sz w:val="24"/>
                <w:szCs w:val="24"/>
              </w:rPr>
              <w:t>_____</w:t>
            </w:r>
            <w:r w:rsidR="000E1FC9">
              <w:rPr>
                <w:color w:val="000000" w:themeColor="text1"/>
                <w:sz w:val="24"/>
                <w:szCs w:val="24"/>
              </w:rPr>
              <w:t>202</w:t>
            </w:r>
            <w:r w:rsidR="00E11A3F">
              <w:rPr>
                <w:color w:val="000000" w:themeColor="text1"/>
                <w:sz w:val="24"/>
                <w:szCs w:val="24"/>
              </w:rPr>
              <w:t>5</w:t>
            </w:r>
            <w:r w:rsidR="000C00A3" w:rsidRPr="00205FD2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5077" w:type="dxa"/>
          </w:tcPr>
          <w:p w:rsidR="000C00A3" w:rsidRPr="00205FD2" w:rsidRDefault="00746644" w:rsidP="00E11A3F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    »_____</w:t>
            </w:r>
            <w:r w:rsidR="00E11A3F">
              <w:rPr>
                <w:color w:val="000000" w:themeColor="text1"/>
                <w:sz w:val="24"/>
                <w:szCs w:val="24"/>
              </w:rPr>
              <w:t>01</w:t>
            </w:r>
            <w:r w:rsidR="000C00A3" w:rsidRPr="00205FD2">
              <w:rPr>
                <w:color w:val="000000" w:themeColor="text1"/>
                <w:sz w:val="24"/>
                <w:szCs w:val="24"/>
              </w:rPr>
              <w:t>_____</w:t>
            </w:r>
            <w:r w:rsidR="000E1FC9">
              <w:rPr>
                <w:color w:val="000000" w:themeColor="text1"/>
                <w:sz w:val="24"/>
                <w:szCs w:val="24"/>
              </w:rPr>
              <w:t>202</w:t>
            </w:r>
            <w:r w:rsidR="00E11A3F">
              <w:rPr>
                <w:color w:val="000000" w:themeColor="text1"/>
                <w:sz w:val="24"/>
                <w:szCs w:val="24"/>
              </w:rPr>
              <w:t>5</w:t>
            </w:r>
            <w:r w:rsidR="000C00A3" w:rsidRPr="00205FD2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D92EA1" w:rsidRPr="00205FD2" w:rsidRDefault="00D92EA1" w:rsidP="00210B92">
      <w:pPr>
        <w:pStyle w:val="a5"/>
        <w:ind w:left="360"/>
        <w:rPr>
          <w:color w:val="000000" w:themeColor="text1"/>
          <w:sz w:val="24"/>
          <w:szCs w:val="24"/>
        </w:rPr>
      </w:pPr>
    </w:p>
    <w:p w:rsidR="00D92EA1" w:rsidRPr="00205FD2" w:rsidRDefault="00D92EA1" w:rsidP="00210B92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A62F62" w:rsidRPr="00205FD2" w:rsidRDefault="00A62F62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A62F62" w:rsidRPr="00205FD2" w:rsidRDefault="00A62F62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A62F62" w:rsidRPr="00205FD2" w:rsidRDefault="00A62F62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A62F62" w:rsidRPr="00205FD2" w:rsidRDefault="00A62F62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A62F62" w:rsidRPr="00205FD2" w:rsidRDefault="00A62F62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464D3C" w:rsidRPr="00205FD2" w:rsidRDefault="00464D3C" w:rsidP="00210B92">
      <w:pPr>
        <w:pStyle w:val="1"/>
        <w:spacing w:line="240" w:lineRule="auto"/>
        <w:jc w:val="left"/>
        <w:rPr>
          <w:color w:val="000000" w:themeColor="text1"/>
          <w:sz w:val="20"/>
          <w:szCs w:val="20"/>
        </w:rPr>
      </w:pPr>
    </w:p>
    <w:p w:rsidR="00AA31EC" w:rsidRPr="00205FD2" w:rsidRDefault="00AA31EC" w:rsidP="00210B92">
      <w:pPr>
        <w:rPr>
          <w:color w:val="000000" w:themeColor="text1"/>
        </w:rPr>
      </w:pPr>
    </w:p>
    <w:p w:rsidR="002C3508" w:rsidRPr="00205FD2" w:rsidRDefault="002C3508" w:rsidP="00210B92">
      <w:pPr>
        <w:rPr>
          <w:color w:val="000000" w:themeColor="text1"/>
        </w:rPr>
      </w:pPr>
    </w:p>
    <w:p w:rsidR="002C3508" w:rsidRPr="00205FD2" w:rsidRDefault="002C3508" w:rsidP="00210B92">
      <w:pPr>
        <w:rPr>
          <w:color w:val="000000" w:themeColor="text1"/>
        </w:rPr>
      </w:pPr>
    </w:p>
    <w:p w:rsidR="002C3508" w:rsidRPr="00205FD2" w:rsidRDefault="002C3508" w:rsidP="00210B92">
      <w:pPr>
        <w:rPr>
          <w:color w:val="000000" w:themeColor="text1"/>
        </w:rPr>
      </w:pPr>
    </w:p>
    <w:p w:rsidR="002C3508" w:rsidRPr="00205FD2" w:rsidRDefault="002C3508" w:rsidP="00210B92">
      <w:pPr>
        <w:rPr>
          <w:color w:val="000000" w:themeColor="text1"/>
        </w:rPr>
      </w:pPr>
    </w:p>
    <w:p w:rsidR="002C3508" w:rsidRPr="00205FD2" w:rsidRDefault="002C3508" w:rsidP="00210B92">
      <w:pPr>
        <w:rPr>
          <w:color w:val="000000" w:themeColor="text1"/>
        </w:rPr>
      </w:pPr>
    </w:p>
    <w:p w:rsidR="002C3508" w:rsidRPr="00205FD2" w:rsidRDefault="002C3508" w:rsidP="00210B92">
      <w:pPr>
        <w:rPr>
          <w:color w:val="000000" w:themeColor="text1"/>
        </w:rPr>
      </w:pPr>
    </w:p>
    <w:p w:rsidR="002C3508" w:rsidRPr="00205FD2" w:rsidRDefault="002C3508" w:rsidP="00210B92">
      <w:pPr>
        <w:rPr>
          <w:color w:val="000000" w:themeColor="text1"/>
        </w:rPr>
      </w:pPr>
    </w:p>
    <w:p w:rsidR="002C3508" w:rsidRPr="00205FD2" w:rsidRDefault="002C3508" w:rsidP="00210B92">
      <w:pPr>
        <w:rPr>
          <w:color w:val="000000" w:themeColor="text1"/>
        </w:rPr>
      </w:pPr>
    </w:p>
    <w:p w:rsidR="002C3508" w:rsidRPr="00205FD2" w:rsidRDefault="002C3508" w:rsidP="00210B92">
      <w:pPr>
        <w:rPr>
          <w:color w:val="000000" w:themeColor="text1"/>
        </w:rPr>
      </w:pPr>
    </w:p>
    <w:p w:rsidR="002C3508" w:rsidRPr="00205FD2" w:rsidRDefault="002C3508" w:rsidP="00210B92">
      <w:pPr>
        <w:rPr>
          <w:color w:val="000000" w:themeColor="text1"/>
        </w:rPr>
      </w:pPr>
    </w:p>
    <w:p w:rsidR="002C3508" w:rsidRPr="00205FD2" w:rsidRDefault="002C3508" w:rsidP="00210B92">
      <w:pPr>
        <w:jc w:val="both"/>
        <w:rPr>
          <w:color w:val="000000" w:themeColor="text1"/>
          <w:sz w:val="24"/>
          <w:szCs w:val="24"/>
        </w:rPr>
      </w:pPr>
    </w:p>
    <w:p w:rsidR="00F74D26" w:rsidRDefault="00F74D26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0E1FC9" w:rsidRDefault="000E1FC9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0E1FC9" w:rsidRDefault="000E1FC9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0E1FC9" w:rsidRDefault="000E1FC9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0E1FC9" w:rsidRDefault="000E1FC9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0E1FC9" w:rsidRDefault="000E1FC9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0E1FC9" w:rsidRDefault="000E1FC9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0E1FC9" w:rsidRDefault="000E1FC9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0E1FC9" w:rsidRDefault="000E1FC9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0E1FC9" w:rsidRDefault="000E1FC9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0E1FC9" w:rsidRDefault="000E1FC9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0E1FC9" w:rsidRDefault="000E1FC9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0E1FC9" w:rsidRDefault="000E1FC9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0E1FC9" w:rsidRDefault="000E1FC9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0E1FC9" w:rsidRDefault="000E1FC9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0E1FC9" w:rsidRDefault="000E1FC9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0E1FC9" w:rsidRDefault="000E1FC9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0E1FC9" w:rsidRPr="00205FD2" w:rsidRDefault="000E1FC9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697841" w:rsidRPr="00205FD2" w:rsidRDefault="00697841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205FD2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СОГЛАШЕНИЕ</w:t>
      </w:r>
    </w:p>
    <w:p w:rsidR="00697841" w:rsidRPr="00205FD2" w:rsidRDefault="00697841" w:rsidP="00210B92">
      <w:pPr>
        <w:pStyle w:val="Heading"/>
        <w:jc w:val="center"/>
        <w:rPr>
          <w:color w:val="000000" w:themeColor="text1"/>
          <w:spacing w:val="1"/>
          <w:sz w:val="24"/>
          <w:szCs w:val="24"/>
        </w:rPr>
      </w:pPr>
      <w:r w:rsidRPr="00205F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между Администрациями Зиминского сельского  поселения  и  Крутинского муниципального района </w:t>
      </w:r>
      <w:r w:rsidR="002E4CE7" w:rsidRPr="006C0C5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о передаче осуществления части своих полномочий </w:t>
      </w:r>
      <w:r w:rsidR="002E4CE7" w:rsidRPr="006C0C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 проведению мероприятий </w:t>
      </w:r>
      <w:r w:rsidR="002E4CE7" w:rsidRPr="006C0C56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hyperlink r:id="rId13" w:history="1">
        <w:r w:rsidR="002E4CE7" w:rsidRPr="006C0C56">
          <w:rPr>
            <w:rFonts w:ascii="Times New Roman" w:hAnsi="Times New Roman" w:cs="Times New Roman"/>
            <w:b w:val="0"/>
            <w:sz w:val="24"/>
            <w:szCs w:val="24"/>
          </w:rPr>
          <w:t>выявлению</w:t>
        </w:r>
      </w:hyperlink>
      <w:r w:rsidR="002E4CE7" w:rsidRPr="006C0C56">
        <w:rPr>
          <w:rFonts w:ascii="Times New Roman" w:hAnsi="Times New Roman" w:cs="Times New Roman"/>
          <w:b w:val="0"/>
          <w:sz w:val="24"/>
          <w:szCs w:val="24"/>
        </w:rPr>
        <w:t xml:space="preserve"> правообладателей ранее учтенных объектов недвижимости</w:t>
      </w:r>
    </w:p>
    <w:p w:rsidR="00BD7C24" w:rsidRPr="00205FD2" w:rsidRDefault="00BD7C24" w:rsidP="00210B92">
      <w:pPr>
        <w:pStyle w:val="Heading"/>
        <w:jc w:val="center"/>
        <w:rPr>
          <w:color w:val="000000" w:themeColor="text1"/>
          <w:spacing w:val="1"/>
          <w:sz w:val="24"/>
          <w:szCs w:val="24"/>
        </w:rPr>
      </w:pPr>
    </w:p>
    <w:p w:rsidR="00697841" w:rsidRPr="00205FD2" w:rsidRDefault="00CE706F" w:rsidP="00210B92">
      <w:pPr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 </w:t>
      </w:r>
      <w:r w:rsidR="00832005" w:rsidRPr="00205FD2">
        <w:rPr>
          <w:color w:val="000000" w:themeColor="text1"/>
          <w:sz w:val="24"/>
          <w:szCs w:val="24"/>
        </w:rPr>
        <w:t>___</w:t>
      </w:r>
      <w:r w:rsidR="006F7565" w:rsidRPr="00205FD2">
        <w:rPr>
          <w:color w:val="000000" w:themeColor="text1"/>
          <w:sz w:val="24"/>
          <w:szCs w:val="24"/>
        </w:rPr>
        <w:t xml:space="preserve"> </w:t>
      </w:r>
      <w:r w:rsidR="00FC4A87">
        <w:rPr>
          <w:color w:val="000000" w:themeColor="text1"/>
          <w:sz w:val="24"/>
          <w:szCs w:val="24"/>
        </w:rPr>
        <w:t>января</w:t>
      </w:r>
      <w:r w:rsidR="00A34EBC" w:rsidRPr="00205FD2">
        <w:rPr>
          <w:color w:val="000000" w:themeColor="text1"/>
          <w:sz w:val="24"/>
          <w:szCs w:val="24"/>
        </w:rPr>
        <w:t xml:space="preserve"> </w:t>
      </w:r>
      <w:r w:rsidR="00FC4A87">
        <w:rPr>
          <w:color w:val="000000" w:themeColor="text1"/>
          <w:sz w:val="24"/>
          <w:szCs w:val="24"/>
        </w:rPr>
        <w:t>2025</w:t>
      </w:r>
      <w:r w:rsidR="00697841" w:rsidRPr="00205FD2">
        <w:rPr>
          <w:color w:val="000000" w:themeColor="text1"/>
          <w:sz w:val="24"/>
          <w:szCs w:val="24"/>
        </w:rPr>
        <w:t xml:space="preserve">г.                                        </w:t>
      </w:r>
      <w:r w:rsidR="004A2F88" w:rsidRPr="00205FD2">
        <w:rPr>
          <w:color w:val="000000" w:themeColor="text1"/>
          <w:sz w:val="24"/>
          <w:szCs w:val="24"/>
        </w:rPr>
        <w:t xml:space="preserve">           </w:t>
      </w:r>
      <w:r w:rsidR="00697841" w:rsidRPr="00205FD2">
        <w:rPr>
          <w:color w:val="000000" w:themeColor="text1"/>
          <w:sz w:val="24"/>
          <w:szCs w:val="24"/>
        </w:rPr>
        <w:t xml:space="preserve">                                   </w:t>
      </w:r>
      <w:r w:rsidR="00F74D26" w:rsidRPr="00205FD2">
        <w:rPr>
          <w:color w:val="000000" w:themeColor="text1"/>
          <w:sz w:val="24"/>
          <w:szCs w:val="24"/>
        </w:rPr>
        <w:tab/>
      </w:r>
      <w:r w:rsidR="00F74D26" w:rsidRPr="00205FD2">
        <w:rPr>
          <w:color w:val="000000" w:themeColor="text1"/>
          <w:sz w:val="24"/>
          <w:szCs w:val="24"/>
        </w:rPr>
        <w:tab/>
      </w:r>
      <w:r w:rsidR="00697841" w:rsidRPr="00205FD2">
        <w:rPr>
          <w:color w:val="000000" w:themeColor="text1"/>
          <w:sz w:val="24"/>
          <w:szCs w:val="24"/>
        </w:rPr>
        <w:t>р.п.Крутинка</w:t>
      </w:r>
    </w:p>
    <w:p w:rsidR="00697841" w:rsidRPr="00205FD2" w:rsidRDefault="00697841" w:rsidP="00210B92">
      <w:pPr>
        <w:rPr>
          <w:color w:val="000000" w:themeColor="text1"/>
          <w:sz w:val="24"/>
          <w:szCs w:val="24"/>
        </w:rPr>
      </w:pPr>
    </w:p>
    <w:p w:rsidR="00697841" w:rsidRPr="00205FD2" w:rsidRDefault="00697841" w:rsidP="00210B92">
      <w:pPr>
        <w:widowControl/>
        <w:ind w:firstLine="720"/>
        <w:jc w:val="both"/>
        <w:outlineLvl w:val="1"/>
        <w:rPr>
          <w:color w:val="000000" w:themeColor="text1"/>
          <w:spacing w:val="-2"/>
          <w:sz w:val="24"/>
          <w:szCs w:val="24"/>
        </w:rPr>
      </w:pPr>
      <w:r w:rsidRPr="00205FD2">
        <w:rPr>
          <w:color w:val="000000" w:themeColor="text1"/>
          <w:spacing w:val="3"/>
          <w:sz w:val="24"/>
          <w:szCs w:val="24"/>
        </w:rPr>
        <w:t>Администрация Крутинского муниципального района</w:t>
      </w:r>
      <w:r w:rsidRPr="00205FD2">
        <w:rPr>
          <w:color w:val="000000" w:themeColor="text1"/>
          <w:sz w:val="24"/>
          <w:szCs w:val="24"/>
        </w:rPr>
        <w:t xml:space="preserve"> Омской области, именуемая в дальнейшем </w:t>
      </w:r>
      <w:r w:rsidRPr="00205FD2">
        <w:rPr>
          <w:b/>
          <w:color w:val="000000" w:themeColor="text1"/>
          <w:sz w:val="24"/>
          <w:szCs w:val="24"/>
        </w:rPr>
        <w:t>«Сторона 1»</w:t>
      </w:r>
      <w:r w:rsidRPr="00205FD2">
        <w:rPr>
          <w:color w:val="000000" w:themeColor="text1"/>
          <w:sz w:val="24"/>
          <w:szCs w:val="24"/>
        </w:rPr>
        <w:t>, в лице</w:t>
      </w:r>
      <w:r w:rsidRPr="00205FD2">
        <w:rPr>
          <w:color w:val="000000" w:themeColor="text1"/>
          <w:spacing w:val="2"/>
          <w:sz w:val="24"/>
          <w:szCs w:val="24"/>
        </w:rPr>
        <w:t xml:space="preserve"> Главы Крутинского муниципального района Омской области  Киселёва Василия Николаевича</w:t>
      </w:r>
      <w:r w:rsidRPr="00205FD2">
        <w:rPr>
          <w:color w:val="000000" w:themeColor="text1"/>
          <w:spacing w:val="-1"/>
          <w:sz w:val="24"/>
          <w:szCs w:val="24"/>
        </w:rPr>
        <w:t>, действующего на основании Устава Крутинского муниципального района Омской области</w:t>
      </w:r>
      <w:r w:rsidRPr="00205FD2">
        <w:rPr>
          <w:color w:val="000000" w:themeColor="text1"/>
          <w:spacing w:val="3"/>
          <w:sz w:val="24"/>
          <w:szCs w:val="24"/>
        </w:rPr>
        <w:t>, с одной стороны, и</w:t>
      </w:r>
      <w:r w:rsidRPr="00205FD2">
        <w:rPr>
          <w:color w:val="000000" w:themeColor="text1"/>
          <w:spacing w:val="2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>Администрация Зиминского сельского  поселения Крутинского муниципального района Омской области</w:t>
      </w:r>
      <w:r w:rsidR="008C2B13" w:rsidRPr="00205FD2">
        <w:rPr>
          <w:color w:val="000000" w:themeColor="text1"/>
          <w:sz w:val="24"/>
          <w:szCs w:val="24"/>
        </w:rPr>
        <w:t>,</w:t>
      </w:r>
      <w:r w:rsidRPr="00205FD2">
        <w:rPr>
          <w:color w:val="000000" w:themeColor="text1"/>
          <w:spacing w:val="2"/>
          <w:sz w:val="24"/>
          <w:szCs w:val="24"/>
        </w:rPr>
        <w:t xml:space="preserve"> в дальнейшем именуемая </w:t>
      </w:r>
      <w:r w:rsidRPr="00205FD2">
        <w:rPr>
          <w:b/>
          <w:color w:val="000000" w:themeColor="text1"/>
          <w:spacing w:val="2"/>
          <w:sz w:val="24"/>
          <w:szCs w:val="24"/>
        </w:rPr>
        <w:t>«Сторона 2»</w:t>
      </w:r>
      <w:r w:rsidRPr="00205FD2">
        <w:rPr>
          <w:color w:val="000000" w:themeColor="text1"/>
          <w:spacing w:val="2"/>
          <w:sz w:val="24"/>
          <w:szCs w:val="24"/>
        </w:rPr>
        <w:t>, в лице</w:t>
      </w:r>
      <w:r w:rsidRPr="00205FD2">
        <w:rPr>
          <w:color w:val="000000" w:themeColor="text1"/>
          <w:sz w:val="24"/>
          <w:szCs w:val="24"/>
        </w:rPr>
        <w:t xml:space="preserve"> Главы </w:t>
      </w:r>
      <w:r w:rsidR="000D6FE8" w:rsidRPr="00205FD2">
        <w:rPr>
          <w:color w:val="000000" w:themeColor="text1"/>
          <w:sz w:val="24"/>
          <w:szCs w:val="24"/>
        </w:rPr>
        <w:t>Зиминского</w:t>
      </w:r>
      <w:r w:rsidRPr="00205FD2">
        <w:rPr>
          <w:color w:val="000000" w:themeColor="text1"/>
          <w:sz w:val="24"/>
          <w:szCs w:val="24"/>
        </w:rPr>
        <w:t xml:space="preserve"> сельского  поселения </w:t>
      </w:r>
      <w:r w:rsidR="00A35610" w:rsidRPr="00205FD2">
        <w:rPr>
          <w:color w:val="000000" w:themeColor="text1"/>
          <w:sz w:val="24"/>
          <w:szCs w:val="24"/>
        </w:rPr>
        <w:t>Пимшиной Светланы Александровны</w:t>
      </w:r>
      <w:r w:rsidRPr="00205FD2">
        <w:rPr>
          <w:color w:val="000000" w:themeColor="text1"/>
          <w:spacing w:val="3"/>
          <w:sz w:val="24"/>
          <w:szCs w:val="24"/>
        </w:rPr>
        <w:t xml:space="preserve">, действующего на основании Устава </w:t>
      </w:r>
      <w:r w:rsidR="000D6FE8" w:rsidRPr="00205FD2">
        <w:rPr>
          <w:color w:val="000000" w:themeColor="text1"/>
          <w:spacing w:val="3"/>
          <w:sz w:val="24"/>
          <w:szCs w:val="24"/>
        </w:rPr>
        <w:t>Зиминского</w:t>
      </w:r>
      <w:r w:rsidRPr="00205FD2">
        <w:rPr>
          <w:color w:val="000000" w:themeColor="text1"/>
          <w:spacing w:val="3"/>
          <w:sz w:val="24"/>
          <w:szCs w:val="24"/>
        </w:rPr>
        <w:t xml:space="preserve"> сельского поселения Крутинского муниципального района Омской области</w:t>
      </w:r>
      <w:r w:rsidRPr="00205FD2">
        <w:rPr>
          <w:color w:val="000000" w:themeColor="text1"/>
          <w:spacing w:val="1"/>
          <w:sz w:val="24"/>
          <w:szCs w:val="24"/>
        </w:rPr>
        <w:t xml:space="preserve">, </w:t>
      </w:r>
      <w:r w:rsidRPr="00205FD2">
        <w:rPr>
          <w:color w:val="000000" w:themeColor="text1"/>
          <w:sz w:val="24"/>
          <w:szCs w:val="24"/>
        </w:rPr>
        <w:t xml:space="preserve">с другой стороны, именуемые в дальнейшем </w:t>
      </w:r>
      <w:r w:rsidRPr="00205FD2">
        <w:rPr>
          <w:b/>
          <w:color w:val="000000" w:themeColor="text1"/>
          <w:sz w:val="24"/>
          <w:szCs w:val="24"/>
        </w:rPr>
        <w:t>«Стороны»</w:t>
      </w:r>
      <w:r w:rsidRPr="00205FD2">
        <w:rPr>
          <w:color w:val="000000" w:themeColor="text1"/>
          <w:sz w:val="24"/>
          <w:szCs w:val="24"/>
        </w:rPr>
        <w:t xml:space="preserve">, </w:t>
      </w:r>
      <w:r w:rsidRPr="00205FD2">
        <w:rPr>
          <w:color w:val="000000" w:themeColor="text1"/>
          <w:spacing w:val="7"/>
          <w:sz w:val="24"/>
          <w:szCs w:val="24"/>
        </w:rPr>
        <w:t xml:space="preserve">заключили настоящее </w:t>
      </w:r>
      <w:r w:rsidRPr="00205FD2">
        <w:rPr>
          <w:color w:val="000000" w:themeColor="text1"/>
          <w:spacing w:val="-2"/>
          <w:sz w:val="24"/>
          <w:szCs w:val="24"/>
        </w:rPr>
        <w:t>Соглашение о нижеследующем:</w:t>
      </w:r>
    </w:p>
    <w:p w:rsidR="00697841" w:rsidRPr="00205FD2" w:rsidRDefault="00697841" w:rsidP="00210B92">
      <w:pPr>
        <w:shd w:val="clear" w:color="auto" w:fill="FFFFFF"/>
        <w:ind w:firstLine="720"/>
        <w:jc w:val="both"/>
        <w:rPr>
          <w:color w:val="000000" w:themeColor="text1"/>
          <w:sz w:val="24"/>
          <w:szCs w:val="24"/>
        </w:rPr>
      </w:pPr>
    </w:p>
    <w:p w:rsidR="00697841" w:rsidRPr="00205FD2" w:rsidRDefault="00BA03D6" w:rsidP="00210B92">
      <w:pPr>
        <w:shd w:val="clear" w:color="auto" w:fill="FFFFFF"/>
        <w:ind w:left="360"/>
        <w:jc w:val="center"/>
        <w:rPr>
          <w:b/>
          <w:bCs/>
          <w:color w:val="000000" w:themeColor="text1"/>
          <w:spacing w:val="6"/>
          <w:sz w:val="24"/>
          <w:szCs w:val="24"/>
        </w:rPr>
      </w:pPr>
      <w:r w:rsidRPr="00205FD2">
        <w:rPr>
          <w:b/>
          <w:bCs/>
          <w:color w:val="000000" w:themeColor="text1"/>
          <w:spacing w:val="6"/>
          <w:sz w:val="24"/>
          <w:szCs w:val="24"/>
        </w:rPr>
        <w:t>1.</w:t>
      </w:r>
      <w:r w:rsidR="00697841" w:rsidRPr="00205FD2">
        <w:rPr>
          <w:b/>
          <w:bCs/>
          <w:color w:val="000000" w:themeColor="text1"/>
          <w:spacing w:val="6"/>
          <w:sz w:val="24"/>
          <w:szCs w:val="24"/>
        </w:rPr>
        <w:t>ПРЕДМЕТ СОГЛАШЕНИЯ</w:t>
      </w:r>
    </w:p>
    <w:p w:rsidR="002E4CE7" w:rsidRDefault="00697841" w:rsidP="002E4CE7">
      <w:pPr>
        <w:jc w:val="both"/>
        <w:rPr>
          <w:sz w:val="22"/>
          <w:szCs w:val="22"/>
        </w:rPr>
      </w:pPr>
      <w:r w:rsidRPr="00205FD2">
        <w:rPr>
          <w:color w:val="000000" w:themeColor="text1"/>
          <w:sz w:val="24"/>
          <w:szCs w:val="24"/>
        </w:rPr>
        <w:t xml:space="preserve">       1.1. </w:t>
      </w:r>
      <w:r w:rsidR="002E4CE7" w:rsidRPr="006C0C56">
        <w:rPr>
          <w:color w:val="000000" w:themeColor="text1"/>
          <w:sz w:val="24"/>
          <w:szCs w:val="24"/>
        </w:rPr>
        <w:t xml:space="preserve">Предметом настоящего Соглашения является </w:t>
      </w:r>
      <w:r w:rsidR="002E4CE7">
        <w:rPr>
          <w:color w:val="000000" w:themeColor="text1"/>
          <w:sz w:val="24"/>
          <w:szCs w:val="24"/>
        </w:rPr>
        <w:t xml:space="preserve">передача </w:t>
      </w:r>
      <w:r w:rsidR="002E4CE7" w:rsidRPr="006C0C56">
        <w:rPr>
          <w:color w:val="000000" w:themeColor="text1"/>
          <w:sz w:val="24"/>
          <w:szCs w:val="24"/>
        </w:rPr>
        <w:t xml:space="preserve">осуществления части своих полномочий по проведению мероприятий </w:t>
      </w:r>
      <w:r w:rsidR="002E4CE7" w:rsidRPr="006C0C56">
        <w:rPr>
          <w:sz w:val="24"/>
          <w:szCs w:val="24"/>
        </w:rPr>
        <w:t xml:space="preserve">по </w:t>
      </w:r>
      <w:hyperlink r:id="rId14" w:history="1">
        <w:r w:rsidR="002E4CE7" w:rsidRPr="006C0C56">
          <w:rPr>
            <w:sz w:val="24"/>
            <w:szCs w:val="24"/>
          </w:rPr>
          <w:t>выявлению</w:t>
        </w:r>
      </w:hyperlink>
      <w:r w:rsidR="002E4CE7" w:rsidRPr="006C0C56">
        <w:rPr>
          <w:sz w:val="24"/>
          <w:szCs w:val="24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BD7C24" w:rsidRPr="00205FD2" w:rsidRDefault="00697841" w:rsidP="002E4CE7">
      <w:pPr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      1.2. На осуществление переданных полномочий Сторона 1 перечисляет денежные средства Стороне 2 в виде иных межбюджетных трансфертов из районного бюджета  в размере </w:t>
      </w:r>
      <w:r w:rsidR="002E4CE7">
        <w:rPr>
          <w:color w:val="000000" w:themeColor="text1"/>
          <w:sz w:val="24"/>
          <w:szCs w:val="24"/>
        </w:rPr>
        <w:t>500 (Пятьсот) рублей 00 копеек</w:t>
      </w:r>
      <w:r w:rsidR="00BD7C24" w:rsidRPr="00205FD2">
        <w:rPr>
          <w:color w:val="000000" w:themeColor="text1"/>
          <w:sz w:val="24"/>
          <w:szCs w:val="24"/>
        </w:rPr>
        <w:t xml:space="preserve"> по следующим реквизитам</w:t>
      </w:r>
      <w:r w:rsidR="00BD7C24" w:rsidRPr="00205FD2">
        <w:rPr>
          <w:color w:val="000000" w:themeColor="text1"/>
          <w:szCs w:val="24"/>
        </w:rPr>
        <w:t xml:space="preserve"> </w:t>
      </w:r>
      <w:r w:rsidR="00BD7C24" w:rsidRPr="00205FD2">
        <w:rPr>
          <w:color w:val="000000" w:themeColor="text1"/>
          <w:sz w:val="24"/>
          <w:szCs w:val="24"/>
        </w:rPr>
        <w:t xml:space="preserve">УФК по Омской области (Администрация Зиминского сельского поселения Крутинского муниципального района Омской области) ИНН 5518007170/ КПП  551801001 </w:t>
      </w:r>
      <w:r w:rsidR="008576EF" w:rsidRPr="00205FD2">
        <w:rPr>
          <w:color w:val="000000" w:themeColor="text1"/>
          <w:sz w:val="24"/>
          <w:szCs w:val="24"/>
        </w:rPr>
        <w:t xml:space="preserve">ОТДЕЛЕНИЕ ОМСК БАНКА РОССИИ//УФК по Омской области г. Омск БИК 015209001 р/с  03100643000000015200 к/сч 40102810245370000044 </w:t>
      </w:r>
      <w:r w:rsidR="00BD7C24" w:rsidRPr="00205FD2">
        <w:rPr>
          <w:color w:val="000000" w:themeColor="text1"/>
          <w:sz w:val="24"/>
          <w:szCs w:val="24"/>
        </w:rPr>
        <w:t>Код дохода 60120240014100000150 ОКТМО 52626402.</w:t>
      </w:r>
    </w:p>
    <w:p w:rsidR="00697841" w:rsidRPr="00205FD2" w:rsidRDefault="00697841" w:rsidP="00210B92">
      <w:pPr>
        <w:tabs>
          <w:tab w:val="left" w:pos="912"/>
        </w:tabs>
        <w:jc w:val="both"/>
        <w:rPr>
          <w:color w:val="000000" w:themeColor="text1"/>
          <w:spacing w:val="1"/>
          <w:sz w:val="24"/>
          <w:szCs w:val="24"/>
        </w:rPr>
      </w:pPr>
    </w:p>
    <w:p w:rsidR="00697841" w:rsidRPr="00205FD2" w:rsidRDefault="00697841" w:rsidP="00210B92">
      <w:pPr>
        <w:ind w:firstLine="720"/>
        <w:jc w:val="center"/>
        <w:rPr>
          <w:color w:val="000000" w:themeColor="text1"/>
          <w:spacing w:val="1"/>
          <w:sz w:val="24"/>
          <w:szCs w:val="24"/>
        </w:rPr>
      </w:pPr>
      <w:r w:rsidRPr="00205FD2">
        <w:rPr>
          <w:b/>
          <w:bCs/>
          <w:color w:val="000000" w:themeColor="text1"/>
          <w:spacing w:val="1"/>
          <w:sz w:val="24"/>
          <w:szCs w:val="24"/>
        </w:rPr>
        <w:t>2.СРОК ОСУЩЕСТВЛЕНИЯ ПОЛНОМОЧИЙ</w:t>
      </w:r>
    </w:p>
    <w:p w:rsidR="00697841" w:rsidRPr="00205FD2" w:rsidRDefault="00697841" w:rsidP="00210B92">
      <w:pPr>
        <w:ind w:firstLine="720"/>
        <w:jc w:val="both"/>
        <w:rPr>
          <w:color w:val="000000" w:themeColor="text1"/>
          <w:spacing w:val="1"/>
          <w:sz w:val="24"/>
          <w:szCs w:val="24"/>
        </w:rPr>
      </w:pPr>
      <w:r w:rsidRPr="00205FD2">
        <w:rPr>
          <w:color w:val="000000" w:themeColor="text1"/>
          <w:spacing w:val="1"/>
          <w:sz w:val="24"/>
          <w:szCs w:val="24"/>
        </w:rPr>
        <w:t xml:space="preserve">2.1. </w:t>
      </w:r>
      <w:r w:rsidRPr="00205FD2">
        <w:rPr>
          <w:bCs/>
          <w:color w:val="000000" w:themeColor="text1"/>
          <w:spacing w:val="1"/>
          <w:sz w:val="24"/>
          <w:szCs w:val="24"/>
        </w:rPr>
        <w:t>Сторона 2</w:t>
      </w:r>
      <w:r w:rsidRPr="00205FD2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205FD2">
        <w:rPr>
          <w:color w:val="000000" w:themeColor="text1"/>
          <w:spacing w:val="1"/>
          <w:sz w:val="24"/>
          <w:szCs w:val="24"/>
        </w:rPr>
        <w:t xml:space="preserve">осуществляет полномочия, предусмотренные статьей 1 настоящего Соглашения (далее – переданные полномочия), </w:t>
      </w:r>
      <w:r w:rsidR="00DA5F95" w:rsidRPr="00205FD2">
        <w:rPr>
          <w:color w:val="000000" w:themeColor="text1"/>
          <w:spacing w:val="1"/>
          <w:sz w:val="24"/>
          <w:szCs w:val="24"/>
        </w:rPr>
        <w:t xml:space="preserve">с 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01 </w:t>
      </w:r>
      <w:r w:rsidR="00FC4A87">
        <w:rPr>
          <w:color w:val="000000" w:themeColor="text1"/>
          <w:spacing w:val="2"/>
          <w:sz w:val="24"/>
          <w:szCs w:val="24"/>
        </w:rPr>
        <w:t>февраля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202</w:t>
      </w:r>
      <w:r w:rsidR="00746644">
        <w:rPr>
          <w:color w:val="000000" w:themeColor="text1"/>
          <w:spacing w:val="2"/>
          <w:sz w:val="24"/>
          <w:szCs w:val="24"/>
        </w:rPr>
        <w:t>5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года</w:t>
      </w:r>
      <w:r w:rsidR="00746644" w:rsidRPr="00205FD2">
        <w:rPr>
          <w:color w:val="000000" w:themeColor="text1"/>
          <w:spacing w:val="1"/>
          <w:sz w:val="24"/>
          <w:szCs w:val="24"/>
        </w:rPr>
        <w:t xml:space="preserve"> </w:t>
      </w:r>
      <w:r w:rsidR="00DA5F95" w:rsidRPr="00205FD2">
        <w:rPr>
          <w:color w:val="000000" w:themeColor="text1"/>
          <w:spacing w:val="1"/>
          <w:sz w:val="24"/>
          <w:szCs w:val="24"/>
        </w:rPr>
        <w:t>до 31 декабря 202</w:t>
      </w:r>
      <w:r w:rsidR="002E4CE7">
        <w:rPr>
          <w:color w:val="000000" w:themeColor="text1"/>
          <w:spacing w:val="1"/>
          <w:sz w:val="24"/>
          <w:szCs w:val="24"/>
        </w:rPr>
        <w:t>5</w:t>
      </w:r>
      <w:r w:rsidR="00DA5F95" w:rsidRPr="00205FD2">
        <w:rPr>
          <w:color w:val="000000" w:themeColor="text1"/>
          <w:spacing w:val="1"/>
          <w:sz w:val="24"/>
          <w:szCs w:val="24"/>
        </w:rPr>
        <w:t xml:space="preserve"> года.</w:t>
      </w:r>
    </w:p>
    <w:p w:rsidR="00697841" w:rsidRPr="00205FD2" w:rsidRDefault="00697841" w:rsidP="00210B92">
      <w:pPr>
        <w:ind w:firstLine="720"/>
        <w:jc w:val="both"/>
        <w:rPr>
          <w:b/>
          <w:bCs/>
          <w:color w:val="000000" w:themeColor="text1"/>
          <w:spacing w:val="-6"/>
          <w:sz w:val="24"/>
          <w:szCs w:val="24"/>
        </w:rPr>
      </w:pPr>
      <w:r w:rsidRPr="00205FD2">
        <w:rPr>
          <w:color w:val="000000" w:themeColor="text1"/>
          <w:spacing w:val="1"/>
          <w:sz w:val="24"/>
          <w:szCs w:val="24"/>
        </w:rPr>
        <w:t xml:space="preserve"> </w:t>
      </w:r>
    </w:p>
    <w:p w:rsidR="00697841" w:rsidRPr="00205FD2" w:rsidRDefault="00697841" w:rsidP="00210B92">
      <w:pPr>
        <w:shd w:val="clear" w:color="auto" w:fill="FFFFFF"/>
        <w:tabs>
          <w:tab w:val="left" w:pos="1037"/>
        </w:tabs>
        <w:ind w:firstLine="720"/>
        <w:jc w:val="center"/>
        <w:rPr>
          <w:color w:val="000000" w:themeColor="text1"/>
          <w:spacing w:val="-6"/>
          <w:sz w:val="24"/>
          <w:szCs w:val="24"/>
        </w:rPr>
      </w:pPr>
      <w:r w:rsidRPr="00205FD2">
        <w:rPr>
          <w:b/>
          <w:bCs/>
          <w:color w:val="000000" w:themeColor="text1"/>
          <w:spacing w:val="-6"/>
          <w:sz w:val="24"/>
          <w:szCs w:val="24"/>
        </w:rPr>
        <w:t>3. ПРАВА И ОБЯЗАННОСТИ СТОРОН</w:t>
      </w:r>
    </w:p>
    <w:p w:rsidR="00697841" w:rsidRPr="00205FD2" w:rsidRDefault="00697841" w:rsidP="00210B92">
      <w:pPr>
        <w:shd w:val="clear" w:color="auto" w:fill="FFFFFF"/>
        <w:tabs>
          <w:tab w:val="left" w:pos="1037"/>
        </w:tabs>
        <w:ind w:firstLine="720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-6"/>
          <w:sz w:val="24"/>
          <w:szCs w:val="24"/>
        </w:rPr>
        <w:t>3.1.</w:t>
      </w:r>
      <w:r w:rsidRPr="00205FD2">
        <w:rPr>
          <w:color w:val="000000" w:themeColor="text1"/>
          <w:sz w:val="24"/>
          <w:szCs w:val="24"/>
        </w:rPr>
        <w:t xml:space="preserve"> </w:t>
      </w:r>
      <w:r w:rsidRPr="00205FD2">
        <w:rPr>
          <w:b/>
          <w:color w:val="000000" w:themeColor="text1"/>
          <w:sz w:val="24"/>
          <w:szCs w:val="24"/>
        </w:rPr>
        <w:t>Сторона 1</w:t>
      </w:r>
      <w:r w:rsidRPr="00205FD2">
        <w:rPr>
          <w:color w:val="000000" w:themeColor="text1"/>
          <w:spacing w:val="-2"/>
          <w:sz w:val="24"/>
          <w:szCs w:val="24"/>
        </w:rPr>
        <w:t>:</w:t>
      </w:r>
    </w:p>
    <w:p w:rsidR="00697841" w:rsidRPr="00205FD2" w:rsidRDefault="00697841" w:rsidP="00210B92">
      <w:pPr>
        <w:ind w:firstLine="720"/>
        <w:jc w:val="both"/>
        <w:rPr>
          <w:color w:val="000000" w:themeColor="text1"/>
          <w:spacing w:val="5"/>
          <w:sz w:val="24"/>
          <w:szCs w:val="24"/>
        </w:rPr>
      </w:pPr>
      <w:r w:rsidRPr="00205FD2">
        <w:rPr>
          <w:color w:val="000000" w:themeColor="text1"/>
          <w:spacing w:val="5"/>
          <w:sz w:val="24"/>
          <w:szCs w:val="24"/>
        </w:rPr>
        <w:t>3.1.1. </w:t>
      </w:r>
      <w:r w:rsidR="00EE6F38" w:rsidRPr="00205FD2">
        <w:rPr>
          <w:color w:val="000000" w:themeColor="text1"/>
          <w:sz w:val="24"/>
          <w:szCs w:val="24"/>
        </w:rPr>
        <w:t>Передает полномочия, указанные в пункте 1.1. настоящего соглашения.</w:t>
      </w:r>
    </w:p>
    <w:p w:rsidR="00697841" w:rsidRPr="00205FD2" w:rsidRDefault="00697841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5"/>
          <w:sz w:val="24"/>
          <w:szCs w:val="24"/>
        </w:rPr>
        <w:t xml:space="preserve">3.1.2. </w:t>
      </w:r>
      <w:r w:rsidRPr="00205FD2">
        <w:rPr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pacing w:val="5"/>
          <w:sz w:val="24"/>
          <w:szCs w:val="24"/>
        </w:rPr>
        <w:t xml:space="preserve">Проверяет осуществление </w:t>
      </w:r>
      <w:r w:rsidRPr="00205FD2">
        <w:rPr>
          <w:bCs/>
          <w:color w:val="000000" w:themeColor="text1"/>
          <w:spacing w:val="5"/>
          <w:sz w:val="24"/>
          <w:szCs w:val="24"/>
        </w:rPr>
        <w:t>Стороной 2</w:t>
      </w:r>
      <w:r w:rsidRPr="00205FD2">
        <w:rPr>
          <w:color w:val="000000" w:themeColor="text1"/>
          <w:spacing w:val="5"/>
          <w:sz w:val="24"/>
          <w:szCs w:val="24"/>
        </w:rPr>
        <w:t xml:space="preserve"> переданных полномочий.</w:t>
      </w:r>
    </w:p>
    <w:p w:rsidR="00697841" w:rsidRPr="00205FD2" w:rsidRDefault="00697841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3.1.3. Запрашивает у </w:t>
      </w:r>
      <w:r w:rsidRPr="00205FD2">
        <w:rPr>
          <w:bCs/>
          <w:color w:val="000000" w:themeColor="text1"/>
          <w:sz w:val="24"/>
          <w:szCs w:val="24"/>
        </w:rPr>
        <w:t>Стороны 2</w:t>
      </w:r>
      <w:r w:rsidRPr="00205FD2">
        <w:rPr>
          <w:color w:val="000000" w:themeColor="text1"/>
          <w:sz w:val="24"/>
          <w:szCs w:val="24"/>
        </w:rPr>
        <w:t xml:space="preserve"> документы, отчеты и иную необходимую информацию, связанную с осуществлением переданных </w:t>
      </w:r>
      <w:r w:rsidRPr="00205FD2">
        <w:rPr>
          <w:bCs/>
          <w:color w:val="000000" w:themeColor="text1"/>
          <w:sz w:val="24"/>
          <w:szCs w:val="24"/>
        </w:rPr>
        <w:t>Стороной 1</w:t>
      </w:r>
      <w:r w:rsidRPr="00205FD2">
        <w:rPr>
          <w:color w:val="000000" w:themeColor="text1"/>
          <w:sz w:val="24"/>
          <w:szCs w:val="24"/>
        </w:rPr>
        <w:t xml:space="preserve"> полномочий </w:t>
      </w:r>
      <w:r w:rsidRPr="00205FD2">
        <w:rPr>
          <w:bCs/>
          <w:color w:val="000000" w:themeColor="text1"/>
          <w:sz w:val="24"/>
          <w:szCs w:val="24"/>
        </w:rPr>
        <w:t>Стороне 2</w:t>
      </w:r>
      <w:r w:rsidRPr="00205FD2">
        <w:rPr>
          <w:color w:val="000000" w:themeColor="text1"/>
          <w:sz w:val="24"/>
          <w:szCs w:val="24"/>
        </w:rPr>
        <w:t>, предусмотренных настоящим Соглашением.</w:t>
      </w:r>
    </w:p>
    <w:p w:rsidR="00697841" w:rsidRPr="00205FD2" w:rsidRDefault="00697841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3.1.4. Направляет </w:t>
      </w:r>
      <w:r w:rsidRPr="00205FD2">
        <w:rPr>
          <w:bCs/>
          <w:color w:val="000000" w:themeColor="text1"/>
          <w:sz w:val="24"/>
          <w:szCs w:val="24"/>
        </w:rPr>
        <w:t>Стороне 2</w:t>
      </w:r>
      <w:r w:rsidRPr="00205FD2">
        <w:rPr>
          <w:color w:val="000000" w:themeColor="text1"/>
          <w:sz w:val="24"/>
          <w:szCs w:val="24"/>
        </w:rPr>
        <w:t xml:space="preserve"> требования по устранению нарушений федерального и областного законодательства, муниципальных правовых актов по вопросам осуществления </w:t>
      </w:r>
      <w:r w:rsidRPr="00205FD2">
        <w:rPr>
          <w:bCs/>
          <w:color w:val="000000" w:themeColor="text1"/>
          <w:sz w:val="24"/>
          <w:szCs w:val="24"/>
        </w:rPr>
        <w:t>Стороной 2</w:t>
      </w:r>
      <w:r w:rsidRPr="00205FD2">
        <w:rPr>
          <w:color w:val="000000" w:themeColor="text1"/>
          <w:sz w:val="24"/>
          <w:szCs w:val="24"/>
        </w:rPr>
        <w:t xml:space="preserve"> переданных полномочий.</w:t>
      </w:r>
    </w:p>
    <w:p w:rsidR="00697841" w:rsidRPr="00205FD2" w:rsidRDefault="00697841" w:rsidP="00210B92">
      <w:pPr>
        <w:shd w:val="clear" w:color="auto" w:fill="FFFFFF"/>
        <w:tabs>
          <w:tab w:val="left" w:pos="1296"/>
        </w:tabs>
        <w:ind w:firstLine="720"/>
        <w:rPr>
          <w:color w:val="000000" w:themeColor="text1"/>
          <w:spacing w:val="-4"/>
          <w:sz w:val="24"/>
          <w:szCs w:val="24"/>
        </w:rPr>
      </w:pPr>
      <w:r w:rsidRPr="00205FD2">
        <w:rPr>
          <w:color w:val="000000" w:themeColor="text1"/>
          <w:spacing w:val="-4"/>
          <w:sz w:val="24"/>
          <w:szCs w:val="24"/>
        </w:rPr>
        <w:t xml:space="preserve">3.2.  </w:t>
      </w:r>
      <w:r w:rsidRPr="00205FD2">
        <w:rPr>
          <w:b/>
          <w:color w:val="000000" w:themeColor="text1"/>
          <w:spacing w:val="-4"/>
          <w:sz w:val="24"/>
          <w:szCs w:val="24"/>
        </w:rPr>
        <w:t>Сторона 2</w:t>
      </w:r>
      <w:r w:rsidRPr="00205FD2">
        <w:rPr>
          <w:color w:val="000000" w:themeColor="text1"/>
          <w:spacing w:val="-4"/>
          <w:sz w:val="24"/>
          <w:szCs w:val="24"/>
        </w:rPr>
        <w:t>:</w:t>
      </w:r>
    </w:p>
    <w:p w:rsidR="00697841" w:rsidRPr="00205FD2" w:rsidRDefault="00697841" w:rsidP="00210B92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3.2.1. О</w:t>
      </w:r>
      <w:r w:rsidRPr="00205FD2">
        <w:rPr>
          <w:rFonts w:ascii="Times New Roman" w:hAnsi="Times New Roman" w:cs="Times New Roman"/>
          <w:color w:val="000000" w:themeColor="text1"/>
          <w:sz w:val="24"/>
          <w:szCs w:val="24"/>
        </w:rPr>
        <w:t>существляет</w:t>
      </w:r>
      <w:r w:rsidRPr="00205FD2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переданные полномочия</w:t>
      </w:r>
      <w:r w:rsidRPr="00205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697841" w:rsidRPr="00205FD2" w:rsidRDefault="00697841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3.2.2. Предоставляет ежеквартально </w:t>
      </w:r>
      <w:r w:rsidRPr="00205FD2">
        <w:rPr>
          <w:bCs/>
          <w:color w:val="000000" w:themeColor="text1"/>
          <w:sz w:val="24"/>
          <w:szCs w:val="24"/>
        </w:rPr>
        <w:t>Стороне 1</w:t>
      </w:r>
      <w:r w:rsidRPr="00205FD2">
        <w:rPr>
          <w:color w:val="000000" w:themeColor="text1"/>
          <w:sz w:val="24"/>
          <w:szCs w:val="24"/>
        </w:rPr>
        <w:t xml:space="preserve"> отчеты в соответствии с законодательством, копии заключенных договоров по обслуживанию автомобильных дорог и иную необходимую информацию, связанную с осуществлением переданных </w:t>
      </w:r>
      <w:r w:rsidRPr="00205FD2">
        <w:rPr>
          <w:bCs/>
          <w:color w:val="000000" w:themeColor="text1"/>
          <w:sz w:val="24"/>
          <w:szCs w:val="24"/>
        </w:rPr>
        <w:t>Стороной 1</w:t>
      </w:r>
      <w:r w:rsidRPr="00205FD2">
        <w:rPr>
          <w:b/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 xml:space="preserve"> полномочий </w:t>
      </w:r>
      <w:r w:rsidRPr="00205FD2">
        <w:rPr>
          <w:bCs/>
          <w:color w:val="000000" w:themeColor="text1"/>
          <w:sz w:val="24"/>
          <w:szCs w:val="24"/>
        </w:rPr>
        <w:t>Стороне 2</w:t>
      </w:r>
      <w:r w:rsidR="008C2B13" w:rsidRPr="00205FD2">
        <w:rPr>
          <w:bCs/>
          <w:color w:val="000000" w:themeColor="text1"/>
          <w:sz w:val="24"/>
          <w:szCs w:val="24"/>
        </w:rPr>
        <w:t>,</w:t>
      </w:r>
      <w:r w:rsidRPr="00205FD2">
        <w:rPr>
          <w:color w:val="000000" w:themeColor="text1"/>
          <w:sz w:val="24"/>
          <w:szCs w:val="24"/>
        </w:rPr>
        <w:t xml:space="preserve"> предусмотренных настоящим Соглашением.</w:t>
      </w:r>
    </w:p>
    <w:p w:rsidR="00697841" w:rsidRPr="00205FD2" w:rsidRDefault="00697841" w:rsidP="00210B92">
      <w:pPr>
        <w:ind w:firstLine="720"/>
        <w:jc w:val="both"/>
        <w:rPr>
          <w:bCs/>
          <w:color w:val="000000" w:themeColor="text1"/>
          <w:spacing w:val="-3"/>
          <w:sz w:val="24"/>
          <w:szCs w:val="24"/>
        </w:rPr>
      </w:pPr>
      <w:r w:rsidRPr="00205FD2">
        <w:rPr>
          <w:bCs/>
          <w:color w:val="000000" w:themeColor="text1"/>
          <w:spacing w:val="-3"/>
          <w:sz w:val="24"/>
          <w:szCs w:val="24"/>
        </w:rPr>
        <w:lastRenderedPageBreak/>
        <w:t xml:space="preserve">3.2.3. Обеспечивает условия для беспрепятственного проведения </w:t>
      </w:r>
      <w:r w:rsidRPr="00205FD2">
        <w:rPr>
          <w:color w:val="000000" w:themeColor="text1"/>
          <w:spacing w:val="-3"/>
          <w:sz w:val="24"/>
          <w:szCs w:val="24"/>
        </w:rPr>
        <w:t>Стороной 1</w:t>
      </w:r>
      <w:r w:rsidRPr="00205FD2">
        <w:rPr>
          <w:bCs/>
          <w:color w:val="000000" w:themeColor="text1"/>
          <w:spacing w:val="-3"/>
          <w:sz w:val="24"/>
          <w:szCs w:val="24"/>
        </w:rPr>
        <w:t xml:space="preserve"> проверок осуществления переданных полномочий </w:t>
      </w:r>
      <w:r w:rsidRPr="00205FD2">
        <w:rPr>
          <w:color w:val="000000" w:themeColor="text1"/>
          <w:spacing w:val="-3"/>
          <w:sz w:val="24"/>
          <w:szCs w:val="24"/>
        </w:rPr>
        <w:t>Стороной 2.</w:t>
      </w:r>
    </w:p>
    <w:p w:rsidR="00697841" w:rsidRPr="00205FD2" w:rsidRDefault="00697841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3.2.4. По требованию </w:t>
      </w:r>
      <w:r w:rsidRPr="00205FD2">
        <w:rPr>
          <w:bCs/>
          <w:color w:val="000000" w:themeColor="text1"/>
          <w:sz w:val="24"/>
          <w:szCs w:val="24"/>
        </w:rPr>
        <w:t>Стороны 1</w:t>
      </w:r>
      <w:r w:rsidRPr="00205FD2">
        <w:rPr>
          <w:color w:val="000000" w:themeColor="text1"/>
          <w:sz w:val="24"/>
          <w:szCs w:val="24"/>
        </w:rPr>
        <w:t xml:space="preserve"> устраняет нарушения федерального и областного законодательства, муниципальных правовых актов по вопросам осуществления </w:t>
      </w:r>
      <w:r w:rsidRPr="00205FD2">
        <w:rPr>
          <w:bCs/>
          <w:color w:val="000000" w:themeColor="text1"/>
          <w:sz w:val="24"/>
          <w:szCs w:val="24"/>
        </w:rPr>
        <w:t>Стороной 2</w:t>
      </w:r>
      <w:r w:rsidRPr="00205FD2">
        <w:rPr>
          <w:color w:val="000000" w:themeColor="text1"/>
          <w:sz w:val="24"/>
          <w:szCs w:val="24"/>
        </w:rPr>
        <w:t xml:space="preserve"> переданных полномочий.</w:t>
      </w:r>
    </w:p>
    <w:p w:rsidR="00697841" w:rsidRPr="00205FD2" w:rsidRDefault="00697841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3.2.5. В случае отсутствия фактов использования иных межбюджетных трансфертов в период осуществления полномочий, Сторона 2 возвращает неиспользованные остатки финансовых средств Стороне 1 в соответствии с законодательством.</w:t>
      </w:r>
    </w:p>
    <w:p w:rsidR="00697841" w:rsidRPr="00205FD2" w:rsidRDefault="00697841" w:rsidP="00210B92">
      <w:pPr>
        <w:shd w:val="clear" w:color="auto" w:fill="FFFFFF"/>
        <w:jc w:val="center"/>
        <w:rPr>
          <w:color w:val="000000" w:themeColor="text1"/>
          <w:spacing w:val="6"/>
          <w:sz w:val="24"/>
          <w:szCs w:val="24"/>
        </w:rPr>
      </w:pPr>
    </w:p>
    <w:p w:rsidR="00697841" w:rsidRPr="00205FD2" w:rsidRDefault="00697841" w:rsidP="00210B92">
      <w:p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  <w:r w:rsidRPr="00205FD2">
        <w:rPr>
          <w:b/>
          <w:bCs/>
          <w:color w:val="000000" w:themeColor="text1"/>
          <w:spacing w:val="6"/>
          <w:sz w:val="24"/>
          <w:szCs w:val="24"/>
        </w:rPr>
        <w:t>4. ОСНОВАНИЯ И ПОРЯДОК ПРЕКРАЩЕНИЯ ДЕЙСТВИЯ НАСТОЯЩЕГО СОГЛАШЕНИЯ</w:t>
      </w:r>
    </w:p>
    <w:p w:rsidR="00697841" w:rsidRPr="00205FD2" w:rsidRDefault="00697841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4.1. Настоящее Соглашение может быть досрочно прекращено:</w:t>
      </w:r>
    </w:p>
    <w:p w:rsidR="00697841" w:rsidRPr="00205FD2" w:rsidRDefault="00697841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1) по соглашению сторон;</w:t>
      </w:r>
    </w:p>
    <w:p w:rsidR="00697841" w:rsidRPr="00205FD2" w:rsidRDefault="00697841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2) в одностороннем порядке без обращения в суд:</w:t>
      </w:r>
    </w:p>
    <w:p w:rsidR="00697841" w:rsidRPr="00205FD2" w:rsidRDefault="00697841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в случае изменения законодательства, в связи с которым реализация переданных полномочий становится невозможной;</w:t>
      </w:r>
    </w:p>
    <w:p w:rsidR="00697841" w:rsidRPr="00205FD2" w:rsidRDefault="00697841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в случае установления факта нарушения Стороной 2 осуществления переданных полномочий.</w:t>
      </w:r>
    </w:p>
    <w:p w:rsidR="00697841" w:rsidRPr="00205FD2" w:rsidRDefault="00697841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4.2.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697841" w:rsidRPr="00205FD2" w:rsidRDefault="00697841" w:rsidP="00210B92">
      <w:p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</w:p>
    <w:p w:rsidR="00697841" w:rsidRPr="00205FD2" w:rsidRDefault="00697841" w:rsidP="00210B92">
      <w:p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  <w:r w:rsidRPr="00205FD2">
        <w:rPr>
          <w:b/>
          <w:bCs/>
          <w:color w:val="000000" w:themeColor="text1"/>
          <w:spacing w:val="6"/>
          <w:sz w:val="24"/>
          <w:szCs w:val="24"/>
        </w:rPr>
        <w:t>5. ОТВЕТСТВЕННОСТЬ СТОРОН</w:t>
      </w:r>
    </w:p>
    <w:p w:rsidR="00697841" w:rsidRPr="00205FD2" w:rsidRDefault="00697841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4"/>
          <w:sz w:val="24"/>
          <w:szCs w:val="24"/>
        </w:rPr>
      </w:pPr>
      <w:r w:rsidRPr="00205FD2">
        <w:rPr>
          <w:color w:val="000000" w:themeColor="text1"/>
          <w:spacing w:val="4"/>
          <w:sz w:val="24"/>
          <w:szCs w:val="24"/>
        </w:rPr>
        <w:tab/>
        <w:t xml:space="preserve">5.1. В случае установления факта ненадлежащего исполнения (неисполнения) </w:t>
      </w:r>
      <w:r w:rsidRPr="00205FD2">
        <w:rPr>
          <w:bCs/>
          <w:color w:val="000000" w:themeColor="text1"/>
          <w:spacing w:val="4"/>
          <w:sz w:val="24"/>
          <w:szCs w:val="24"/>
        </w:rPr>
        <w:t>Сторонами</w:t>
      </w:r>
      <w:r w:rsidRPr="00205FD2">
        <w:rPr>
          <w:color w:val="000000" w:themeColor="text1"/>
          <w:spacing w:val="4"/>
          <w:sz w:val="24"/>
          <w:szCs w:val="24"/>
        </w:rPr>
        <w:t xml:space="preserve"> обязательств по настоящему Соглашению</w:t>
      </w:r>
      <w:r w:rsidRPr="00205FD2">
        <w:rPr>
          <w:b/>
          <w:bCs/>
          <w:color w:val="000000" w:themeColor="text1"/>
          <w:spacing w:val="4"/>
          <w:sz w:val="24"/>
          <w:szCs w:val="24"/>
        </w:rPr>
        <w:t xml:space="preserve">, </w:t>
      </w:r>
      <w:r w:rsidRPr="00205FD2">
        <w:rPr>
          <w:color w:val="000000" w:themeColor="text1"/>
          <w:spacing w:val="4"/>
          <w:sz w:val="24"/>
          <w:szCs w:val="24"/>
        </w:rPr>
        <w:t>Стороны  несут ответственность в соответствии с действующим законодательством.</w:t>
      </w:r>
    </w:p>
    <w:p w:rsidR="00697841" w:rsidRPr="00205FD2" w:rsidRDefault="00697841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4"/>
          <w:sz w:val="24"/>
          <w:szCs w:val="24"/>
        </w:rPr>
        <w:tab/>
        <w:t xml:space="preserve">5.2. </w:t>
      </w:r>
      <w:r w:rsidRPr="00205FD2">
        <w:rPr>
          <w:color w:val="000000" w:themeColor="text1"/>
          <w:sz w:val="24"/>
          <w:szCs w:val="24"/>
        </w:rPr>
        <w:t>В случае просрочки перечисления финансовых средств  Сторона 1 уплачивает Стороне 2 пени в размере 1/300 ставки рефинансирования Центрального банка РФ от невыплаченной в срок суммы за каждый просроченный день.</w:t>
      </w:r>
    </w:p>
    <w:p w:rsidR="00697841" w:rsidRPr="00205FD2" w:rsidRDefault="00697841" w:rsidP="00210B92">
      <w:pPr>
        <w:pStyle w:val="20"/>
        <w:spacing w:line="240" w:lineRule="auto"/>
        <w:ind w:firstLine="360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ab/>
        <w:t>5.3. В случае установления факта нарушения Стороной 2 осуществления переданных полномочий, она возмещает Стороне 1 понесенные убытки.</w:t>
      </w:r>
    </w:p>
    <w:p w:rsidR="00697841" w:rsidRPr="00205FD2" w:rsidRDefault="00697841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-8"/>
          <w:sz w:val="24"/>
          <w:szCs w:val="24"/>
        </w:rPr>
      </w:pPr>
    </w:p>
    <w:p w:rsidR="00697841" w:rsidRPr="00205FD2" w:rsidRDefault="00697841" w:rsidP="00210B92">
      <w:pPr>
        <w:shd w:val="clear" w:color="auto" w:fill="FFFFFF"/>
        <w:jc w:val="center"/>
        <w:rPr>
          <w:color w:val="000000" w:themeColor="text1"/>
          <w:spacing w:val="7"/>
          <w:sz w:val="24"/>
          <w:szCs w:val="24"/>
        </w:rPr>
      </w:pPr>
      <w:r w:rsidRPr="00205FD2">
        <w:rPr>
          <w:b/>
          <w:bCs/>
          <w:color w:val="000000" w:themeColor="text1"/>
          <w:spacing w:val="7"/>
          <w:sz w:val="24"/>
          <w:szCs w:val="24"/>
        </w:rPr>
        <w:t>6. ПОРЯДОК РАЗРЕШЕНИЯ СПОРОВ</w:t>
      </w:r>
    </w:p>
    <w:p w:rsidR="00697841" w:rsidRPr="00205FD2" w:rsidRDefault="00697841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-7"/>
          <w:sz w:val="24"/>
          <w:szCs w:val="24"/>
        </w:rPr>
        <w:t>6.1. </w:t>
      </w:r>
      <w:r w:rsidRPr="00205FD2">
        <w:rPr>
          <w:color w:val="000000" w:themeColor="text1"/>
          <w:sz w:val="24"/>
          <w:szCs w:val="24"/>
        </w:rPr>
        <w:t xml:space="preserve">Спорные вопросы, разногласия либо претензии, касающиеся исполнения настоящего Соглашения, </w:t>
      </w:r>
      <w:r w:rsidRPr="00205FD2">
        <w:rPr>
          <w:bCs/>
          <w:color w:val="000000" w:themeColor="text1"/>
          <w:sz w:val="24"/>
          <w:szCs w:val="24"/>
        </w:rPr>
        <w:t>Стороны</w:t>
      </w:r>
      <w:r w:rsidRPr="00205FD2">
        <w:rPr>
          <w:color w:val="000000" w:themeColor="text1"/>
          <w:sz w:val="24"/>
          <w:szCs w:val="24"/>
        </w:rPr>
        <w:t xml:space="preserve"> урегулируют путем переговоров, с оформлением совместного протокола урегулирования споров.</w:t>
      </w:r>
    </w:p>
    <w:p w:rsidR="00697841" w:rsidRPr="00205FD2" w:rsidRDefault="00697841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6.2. В случае наличия претензий, споров, разногласий относительно исполнения одной из </w:t>
      </w:r>
      <w:r w:rsidRPr="00205FD2">
        <w:rPr>
          <w:bCs/>
          <w:color w:val="000000" w:themeColor="text1"/>
          <w:sz w:val="24"/>
          <w:szCs w:val="24"/>
        </w:rPr>
        <w:t>Сторон</w:t>
      </w:r>
      <w:r w:rsidRPr="00205FD2">
        <w:rPr>
          <w:b/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 xml:space="preserve">своих обязательств, другая </w:t>
      </w:r>
      <w:r w:rsidRPr="00205FD2">
        <w:rPr>
          <w:bCs/>
          <w:color w:val="000000" w:themeColor="text1"/>
          <w:sz w:val="24"/>
          <w:szCs w:val="24"/>
        </w:rPr>
        <w:t>Сторона</w:t>
      </w:r>
      <w:r w:rsidRPr="00205FD2">
        <w:rPr>
          <w:color w:val="000000" w:themeColor="text1"/>
          <w:sz w:val="24"/>
          <w:szCs w:val="24"/>
        </w:rPr>
        <w:t xml:space="preserve"> вправе</w:t>
      </w:r>
      <w:r w:rsidRPr="00205FD2">
        <w:rPr>
          <w:i/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 xml:space="preserve">направить претензию. В отношении всех претензий, направляемых по настоящему Соглашению, </w:t>
      </w:r>
      <w:r w:rsidRPr="00205FD2">
        <w:rPr>
          <w:bCs/>
          <w:color w:val="000000" w:themeColor="text1"/>
          <w:sz w:val="24"/>
          <w:szCs w:val="24"/>
        </w:rPr>
        <w:t>Сторона,</w:t>
      </w:r>
      <w:r w:rsidRPr="00205FD2">
        <w:rPr>
          <w:color w:val="000000" w:themeColor="text1"/>
          <w:sz w:val="24"/>
          <w:szCs w:val="24"/>
        </w:rPr>
        <w:t xml:space="preserve"> которой адресована данная претензия, обязуется дать письменный ответ по существу претензии в срок не позднее 10 (десяти) календарных дней с даты ее получения.</w:t>
      </w:r>
    </w:p>
    <w:p w:rsidR="00697841" w:rsidRPr="00205FD2" w:rsidRDefault="00697841" w:rsidP="00210B92">
      <w:pPr>
        <w:ind w:firstLine="720"/>
        <w:jc w:val="both"/>
        <w:rPr>
          <w:color w:val="000000" w:themeColor="text1"/>
          <w:sz w:val="24"/>
          <w:szCs w:val="24"/>
        </w:rPr>
      </w:pPr>
    </w:p>
    <w:p w:rsidR="00697841" w:rsidRPr="00205FD2" w:rsidRDefault="00697841" w:rsidP="00210B92">
      <w:pPr>
        <w:shd w:val="clear" w:color="auto" w:fill="FFFFFF"/>
        <w:tabs>
          <w:tab w:val="left" w:pos="-426"/>
        </w:tabs>
        <w:jc w:val="center"/>
        <w:rPr>
          <w:b/>
          <w:bCs/>
          <w:color w:val="000000" w:themeColor="text1"/>
          <w:spacing w:val="8"/>
          <w:sz w:val="24"/>
          <w:szCs w:val="24"/>
        </w:rPr>
      </w:pPr>
      <w:r w:rsidRPr="00205FD2">
        <w:rPr>
          <w:b/>
          <w:bCs/>
          <w:color w:val="000000" w:themeColor="text1"/>
          <w:spacing w:val="8"/>
          <w:sz w:val="24"/>
          <w:szCs w:val="24"/>
        </w:rPr>
        <w:t>7. ЗАКЛЮЧИТЕЛЬНЫЕ ПОЛОЖЕНИЯ</w:t>
      </w:r>
    </w:p>
    <w:p w:rsidR="00697841" w:rsidRPr="00205FD2" w:rsidRDefault="00697841" w:rsidP="00210B92">
      <w:pPr>
        <w:shd w:val="clear" w:color="auto" w:fill="FFFFFF"/>
        <w:tabs>
          <w:tab w:val="left" w:pos="-1560"/>
        </w:tabs>
        <w:ind w:firstLine="653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7.1. Настоящее Соглашение составлено в двух экземплярах, имеющих одинаковую юридическую силу, по одному экземпляру для каждой </w:t>
      </w:r>
      <w:r w:rsidRPr="00205FD2">
        <w:rPr>
          <w:bCs/>
          <w:color w:val="000000" w:themeColor="text1"/>
          <w:sz w:val="24"/>
          <w:szCs w:val="24"/>
        </w:rPr>
        <w:t>Стороны</w:t>
      </w:r>
      <w:r w:rsidRPr="00205FD2">
        <w:rPr>
          <w:color w:val="000000" w:themeColor="text1"/>
          <w:sz w:val="24"/>
          <w:szCs w:val="24"/>
        </w:rPr>
        <w:t>.</w:t>
      </w:r>
    </w:p>
    <w:p w:rsidR="00697841" w:rsidRPr="00205FD2" w:rsidRDefault="00697841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-8"/>
          <w:sz w:val="24"/>
          <w:szCs w:val="24"/>
        </w:rPr>
      </w:pPr>
      <w:r w:rsidRPr="00205FD2">
        <w:rPr>
          <w:color w:val="000000" w:themeColor="text1"/>
          <w:spacing w:val="2"/>
          <w:sz w:val="24"/>
          <w:szCs w:val="24"/>
        </w:rPr>
        <w:tab/>
        <w:t xml:space="preserve">7.2. </w:t>
      </w:r>
      <w:r w:rsidR="00DA5F95" w:rsidRPr="00205FD2">
        <w:rPr>
          <w:color w:val="000000" w:themeColor="text1"/>
          <w:spacing w:val="2"/>
          <w:sz w:val="24"/>
          <w:szCs w:val="24"/>
        </w:rPr>
        <w:t xml:space="preserve">Настоящее Соглашение вступает в силу с 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01 </w:t>
      </w:r>
      <w:r w:rsidR="00FC4A87">
        <w:rPr>
          <w:color w:val="000000" w:themeColor="text1"/>
          <w:spacing w:val="2"/>
          <w:sz w:val="24"/>
          <w:szCs w:val="24"/>
        </w:rPr>
        <w:t>февраля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202</w:t>
      </w:r>
      <w:r w:rsidR="00746644">
        <w:rPr>
          <w:color w:val="000000" w:themeColor="text1"/>
          <w:spacing w:val="2"/>
          <w:sz w:val="24"/>
          <w:szCs w:val="24"/>
        </w:rPr>
        <w:t>5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года</w:t>
      </w:r>
      <w:r w:rsidRPr="00205FD2">
        <w:rPr>
          <w:color w:val="000000" w:themeColor="text1"/>
          <w:spacing w:val="2"/>
          <w:sz w:val="24"/>
          <w:szCs w:val="24"/>
        </w:rPr>
        <w:t xml:space="preserve">, но не ранее его утверждения решениями Совета </w:t>
      </w:r>
      <w:r w:rsidR="000D6FE8" w:rsidRPr="00205FD2">
        <w:rPr>
          <w:color w:val="000000" w:themeColor="text1"/>
          <w:spacing w:val="2"/>
          <w:sz w:val="24"/>
          <w:szCs w:val="24"/>
        </w:rPr>
        <w:t>Зиминского</w:t>
      </w:r>
      <w:r w:rsidRPr="00205FD2">
        <w:rPr>
          <w:color w:val="000000" w:themeColor="text1"/>
          <w:spacing w:val="2"/>
          <w:sz w:val="24"/>
          <w:szCs w:val="24"/>
        </w:rPr>
        <w:t xml:space="preserve"> сельс</w:t>
      </w:r>
      <w:r w:rsidR="00E212A2" w:rsidRPr="00205FD2">
        <w:rPr>
          <w:color w:val="000000" w:themeColor="text1"/>
          <w:spacing w:val="2"/>
          <w:sz w:val="24"/>
          <w:szCs w:val="24"/>
        </w:rPr>
        <w:t>кого</w:t>
      </w:r>
      <w:r w:rsidRPr="00205FD2">
        <w:rPr>
          <w:color w:val="000000" w:themeColor="text1"/>
          <w:spacing w:val="2"/>
          <w:sz w:val="24"/>
          <w:szCs w:val="24"/>
        </w:rPr>
        <w:t xml:space="preserve"> поселения и Крутинского районного Совета </w:t>
      </w:r>
      <w:r w:rsidR="002E4CE7">
        <w:rPr>
          <w:color w:val="000000" w:themeColor="text1"/>
          <w:spacing w:val="2"/>
          <w:sz w:val="24"/>
          <w:szCs w:val="24"/>
        </w:rPr>
        <w:t>и действует до 31 декабря 2025</w:t>
      </w:r>
      <w:r w:rsidR="00DA5F95" w:rsidRPr="00205FD2">
        <w:rPr>
          <w:color w:val="000000" w:themeColor="text1"/>
          <w:spacing w:val="2"/>
          <w:sz w:val="24"/>
          <w:szCs w:val="24"/>
        </w:rPr>
        <w:t xml:space="preserve"> года.</w:t>
      </w:r>
    </w:p>
    <w:p w:rsidR="00697841" w:rsidRPr="00205FD2" w:rsidRDefault="00697841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-9"/>
          <w:sz w:val="24"/>
          <w:szCs w:val="24"/>
        </w:rPr>
      </w:pPr>
      <w:r w:rsidRPr="00205FD2">
        <w:rPr>
          <w:color w:val="000000" w:themeColor="text1"/>
          <w:spacing w:val="7"/>
          <w:sz w:val="24"/>
          <w:szCs w:val="24"/>
        </w:rPr>
        <w:tab/>
        <w:t xml:space="preserve">7.3. </w:t>
      </w:r>
      <w:r w:rsidRPr="00205FD2">
        <w:rPr>
          <w:color w:val="000000" w:themeColor="text1"/>
          <w:spacing w:val="6"/>
          <w:sz w:val="24"/>
          <w:szCs w:val="24"/>
        </w:rPr>
        <w:t xml:space="preserve">Изменения и дополнения к настоящему Соглашению оформляются в </w:t>
      </w:r>
      <w:r w:rsidRPr="00205FD2">
        <w:rPr>
          <w:color w:val="000000" w:themeColor="text1"/>
          <w:spacing w:val="-1"/>
          <w:sz w:val="24"/>
          <w:szCs w:val="24"/>
        </w:rPr>
        <w:t xml:space="preserve">форме дополнительных соглашений, которые подписываются уполномоченными лицами </w:t>
      </w:r>
      <w:r w:rsidRPr="00205FD2">
        <w:rPr>
          <w:bCs/>
          <w:color w:val="000000" w:themeColor="text1"/>
          <w:spacing w:val="-1"/>
          <w:sz w:val="24"/>
          <w:szCs w:val="24"/>
        </w:rPr>
        <w:t>Сторон</w:t>
      </w:r>
      <w:r w:rsidRPr="00205FD2">
        <w:rPr>
          <w:color w:val="000000" w:themeColor="text1"/>
          <w:spacing w:val="-1"/>
          <w:sz w:val="24"/>
          <w:szCs w:val="24"/>
        </w:rPr>
        <w:t xml:space="preserve"> и с </w:t>
      </w:r>
      <w:r w:rsidR="008C2B13" w:rsidRPr="00205FD2">
        <w:rPr>
          <w:color w:val="000000" w:themeColor="text1"/>
          <w:sz w:val="24"/>
          <w:szCs w:val="24"/>
        </w:rPr>
        <w:t>момента подписания</w:t>
      </w:r>
      <w:r w:rsidRPr="00205FD2">
        <w:rPr>
          <w:color w:val="000000" w:themeColor="text1"/>
          <w:sz w:val="24"/>
          <w:szCs w:val="24"/>
        </w:rPr>
        <w:t xml:space="preserve"> являются неотъемлемой частью настоящего Соглашения.</w:t>
      </w:r>
    </w:p>
    <w:p w:rsidR="00697841" w:rsidRPr="00205FD2" w:rsidRDefault="00697841" w:rsidP="00210B92">
      <w:pPr>
        <w:shd w:val="clear" w:color="auto" w:fill="FFFFFF"/>
        <w:tabs>
          <w:tab w:val="left" w:pos="-426"/>
        </w:tabs>
        <w:jc w:val="both"/>
        <w:rPr>
          <w:bCs/>
          <w:color w:val="000000" w:themeColor="text1"/>
          <w:spacing w:val="-1"/>
          <w:sz w:val="24"/>
          <w:szCs w:val="24"/>
        </w:rPr>
      </w:pPr>
      <w:r w:rsidRPr="00205FD2">
        <w:rPr>
          <w:color w:val="000000" w:themeColor="text1"/>
          <w:spacing w:val="6"/>
          <w:sz w:val="24"/>
          <w:szCs w:val="24"/>
        </w:rPr>
        <w:tab/>
        <w:t xml:space="preserve">7.4. </w:t>
      </w:r>
      <w:r w:rsidRPr="00205FD2">
        <w:rPr>
          <w:color w:val="000000" w:themeColor="text1"/>
          <w:sz w:val="24"/>
          <w:szCs w:val="24"/>
        </w:rPr>
        <w:t xml:space="preserve">Положения настоящего Соглашения могут быть изменены и/или дополнены в </w:t>
      </w:r>
      <w:r w:rsidRPr="00205FD2">
        <w:rPr>
          <w:color w:val="000000" w:themeColor="text1"/>
          <w:spacing w:val="-1"/>
          <w:sz w:val="24"/>
          <w:szCs w:val="24"/>
        </w:rPr>
        <w:t xml:space="preserve">период его действия по взаимному соглашению </w:t>
      </w:r>
      <w:r w:rsidRPr="00205FD2">
        <w:rPr>
          <w:bCs/>
          <w:color w:val="000000" w:themeColor="text1"/>
          <w:spacing w:val="-1"/>
          <w:sz w:val="24"/>
          <w:szCs w:val="24"/>
        </w:rPr>
        <w:t>Сторон.</w:t>
      </w:r>
    </w:p>
    <w:p w:rsidR="00697841" w:rsidRPr="00205FD2" w:rsidRDefault="00697841" w:rsidP="00210B92">
      <w:pPr>
        <w:shd w:val="clear" w:color="auto" w:fill="FFFFFF"/>
        <w:tabs>
          <w:tab w:val="left" w:pos="-426"/>
        </w:tabs>
        <w:jc w:val="both"/>
        <w:rPr>
          <w:bCs/>
          <w:color w:val="000000" w:themeColor="text1"/>
          <w:spacing w:val="-1"/>
          <w:sz w:val="24"/>
          <w:szCs w:val="24"/>
        </w:rPr>
      </w:pPr>
    </w:p>
    <w:p w:rsidR="00697841" w:rsidRPr="00205FD2" w:rsidRDefault="00697841" w:rsidP="00210B92">
      <w:pPr>
        <w:tabs>
          <w:tab w:val="left" w:pos="2550"/>
        </w:tabs>
        <w:rPr>
          <w:b/>
          <w:color w:val="000000" w:themeColor="text1"/>
          <w:sz w:val="24"/>
          <w:szCs w:val="24"/>
        </w:rPr>
      </w:pPr>
      <w:r w:rsidRPr="00205FD2">
        <w:rPr>
          <w:b/>
          <w:color w:val="000000" w:themeColor="text1"/>
          <w:sz w:val="24"/>
          <w:szCs w:val="24"/>
        </w:rPr>
        <w:lastRenderedPageBreak/>
        <w:tab/>
        <w:t>Адреса и реквизиты сторон</w:t>
      </w:r>
    </w:p>
    <w:p w:rsidR="00697841" w:rsidRPr="00205FD2" w:rsidRDefault="00697841" w:rsidP="00210B92">
      <w:pPr>
        <w:shd w:val="clear" w:color="auto" w:fill="FFFFFF"/>
        <w:ind w:left="130" w:firstLine="720"/>
        <w:jc w:val="center"/>
        <w:rPr>
          <w:color w:val="000000" w:themeColor="text1"/>
          <w:sz w:val="24"/>
          <w:szCs w:val="24"/>
        </w:rPr>
      </w:pPr>
    </w:p>
    <w:tbl>
      <w:tblPr>
        <w:tblW w:w="956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484"/>
        <w:gridCol w:w="5077"/>
      </w:tblGrid>
      <w:tr w:rsidR="00697841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697841" w:rsidRPr="00205FD2" w:rsidRDefault="00697841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 xml:space="preserve">Администрация </w:t>
            </w:r>
            <w:r w:rsidR="000D6FE8" w:rsidRPr="00205FD2">
              <w:rPr>
                <w:color w:val="000000" w:themeColor="text1"/>
                <w:spacing w:val="-2"/>
                <w:sz w:val="24"/>
                <w:szCs w:val="24"/>
              </w:rPr>
              <w:t>Зиминского</w:t>
            </w: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077" w:type="dxa"/>
          </w:tcPr>
          <w:p w:rsidR="00697841" w:rsidRPr="00205FD2" w:rsidRDefault="00697841" w:rsidP="00210B92">
            <w:pPr>
              <w:shd w:val="clear" w:color="auto" w:fill="FFFFFF"/>
              <w:ind w:left="14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Администрация Крутинского</w:t>
            </w:r>
          </w:p>
        </w:tc>
      </w:tr>
      <w:tr w:rsidR="00697841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697841" w:rsidRPr="00205FD2" w:rsidRDefault="00697841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сельского поселения</w:t>
            </w:r>
          </w:p>
        </w:tc>
        <w:tc>
          <w:tcPr>
            <w:tcW w:w="5077" w:type="dxa"/>
          </w:tcPr>
          <w:p w:rsidR="00697841" w:rsidRPr="00205FD2" w:rsidRDefault="00697841" w:rsidP="00210B92">
            <w:pPr>
              <w:shd w:val="clear" w:color="auto" w:fill="FFFFFF"/>
              <w:ind w:left="19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муниципального района Омской области</w:t>
            </w:r>
          </w:p>
        </w:tc>
      </w:tr>
      <w:tr w:rsidR="00697841" w:rsidRPr="00205FD2" w:rsidTr="005D6944">
        <w:trPr>
          <w:trHeight w:hRule="exact" w:val="659"/>
          <w:jc w:val="center"/>
        </w:trPr>
        <w:tc>
          <w:tcPr>
            <w:tcW w:w="4484" w:type="dxa"/>
            <w:shd w:val="clear" w:color="auto" w:fill="FFFFFF"/>
          </w:tcPr>
          <w:p w:rsidR="00A974C8" w:rsidRPr="00205FD2" w:rsidRDefault="00697841" w:rsidP="00210B92">
            <w:pPr>
              <w:shd w:val="clear" w:color="auto" w:fill="FFFFFF"/>
              <w:ind w:left="5"/>
              <w:rPr>
                <w:color w:val="000000" w:themeColor="text1"/>
                <w:spacing w:val="-2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Омская область, с.</w:t>
            </w:r>
            <w:r w:rsidR="00A974C8" w:rsidRPr="00205FD2">
              <w:rPr>
                <w:color w:val="000000" w:themeColor="text1"/>
                <w:spacing w:val="-2"/>
                <w:sz w:val="24"/>
                <w:szCs w:val="24"/>
              </w:rPr>
              <w:t>Зимино</w:t>
            </w: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,</w:t>
            </w:r>
          </w:p>
          <w:p w:rsidR="00697841" w:rsidRPr="00205FD2" w:rsidRDefault="00697841" w:rsidP="00210B92">
            <w:pPr>
              <w:shd w:val="clear" w:color="auto" w:fill="FFFFFF"/>
              <w:ind w:left="5"/>
              <w:rPr>
                <w:color w:val="000000" w:themeColor="text1"/>
                <w:spacing w:val="-2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ул.</w:t>
            </w:r>
            <w:r w:rsidR="00A974C8" w:rsidRPr="00205FD2">
              <w:rPr>
                <w:color w:val="000000" w:themeColor="text1"/>
                <w:spacing w:val="-2"/>
                <w:sz w:val="24"/>
                <w:szCs w:val="24"/>
              </w:rPr>
              <w:t xml:space="preserve"> Центральная,1</w:t>
            </w:r>
          </w:p>
          <w:p w:rsidR="00A974C8" w:rsidRPr="00205FD2" w:rsidRDefault="00A974C8" w:rsidP="00210B92">
            <w:pPr>
              <w:shd w:val="clear" w:color="auto" w:fill="FFFFFF"/>
              <w:ind w:left="5"/>
              <w:rPr>
                <w:color w:val="000000" w:themeColor="text1"/>
                <w:sz w:val="24"/>
                <w:szCs w:val="24"/>
              </w:rPr>
            </w:pPr>
          </w:p>
          <w:p w:rsidR="00A974C8" w:rsidRPr="00205FD2" w:rsidRDefault="00A974C8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A974C8" w:rsidRPr="00205FD2" w:rsidRDefault="00697841" w:rsidP="00210B92">
            <w:pPr>
              <w:shd w:val="clear" w:color="auto" w:fill="FFFFFF"/>
              <w:rPr>
                <w:color w:val="000000" w:themeColor="text1"/>
                <w:spacing w:val="-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1"/>
                <w:sz w:val="24"/>
                <w:szCs w:val="24"/>
              </w:rPr>
              <w:t xml:space="preserve">Омская область, р.п. Крутинка, </w:t>
            </w:r>
          </w:p>
          <w:p w:rsidR="00697841" w:rsidRPr="00205FD2" w:rsidRDefault="00697841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1"/>
                <w:sz w:val="24"/>
                <w:szCs w:val="24"/>
              </w:rPr>
              <w:t>ул. Ленина д. 9</w:t>
            </w:r>
          </w:p>
        </w:tc>
      </w:tr>
      <w:tr w:rsidR="00697841" w:rsidRPr="00205FD2" w:rsidTr="005D6944">
        <w:trPr>
          <w:trHeight w:hRule="exact" w:val="291"/>
          <w:jc w:val="center"/>
        </w:trPr>
        <w:tc>
          <w:tcPr>
            <w:tcW w:w="4484" w:type="dxa"/>
            <w:shd w:val="clear" w:color="auto" w:fill="FFFFFF"/>
          </w:tcPr>
          <w:p w:rsidR="00697841" w:rsidRPr="00205FD2" w:rsidRDefault="00697841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3"/>
                <w:sz w:val="24"/>
                <w:szCs w:val="24"/>
              </w:rPr>
              <w:t>ИНН 55180071</w:t>
            </w:r>
            <w:r w:rsidR="00A974C8" w:rsidRPr="00205FD2">
              <w:rPr>
                <w:color w:val="000000" w:themeColor="text1"/>
                <w:spacing w:val="-3"/>
                <w:sz w:val="24"/>
                <w:szCs w:val="24"/>
              </w:rPr>
              <w:t>70</w:t>
            </w:r>
          </w:p>
        </w:tc>
        <w:tc>
          <w:tcPr>
            <w:tcW w:w="5077" w:type="dxa"/>
          </w:tcPr>
          <w:p w:rsidR="00697841" w:rsidRPr="00205FD2" w:rsidRDefault="00697841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ИНН 5518003761</w:t>
            </w:r>
          </w:p>
        </w:tc>
      </w:tr>
      <w:tr w:rsidR="00697841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697841" w:rsidRPr="00205FD2" w:rsidRDefault="00697841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КПП 551801001</w:t>
            </w:r>
          </w:p>
        </w:tc>
        <w:tc>
          <w:tcPr>
            <w:tcW w:w="5077" w:type="dxa"/>
          </w:tcPr>
          <w:p w:rsidR="00697841" w:rsidRPr="00205FD2" w:rsidRDefault="00697841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КПП 551801001</w:t>
            </w:r>
          </w:p>
          <w:p w:rsidR="00E212A2" w:rsidRPr="00205FD2" w:rsidRDefault="00E212A2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</w:p>
          <w:p w:rsidR="00E212A2" w:rsidRPr="00205FD2" w:rsidRDefault="00E212A2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</w:p>
          <w:p w:rsidR="00E212A2" w:rsidRPr="00205FD2" w:rsidRDefault="00E212A2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</w:p>
          <w:p w:rsidR="00E212A2" w:rsidRPr="00205FD2" w:rsidRDefault="00E212A2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</w:p>
          <w:p w:rsidR="000C00A3" w:rsidRPr="00205FD2" w:rsidRDefault="000C00A3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</w:p>
          <w:p w:rsidR="000C00A3" w:rsidRPr="00205FD2" w:rsidRDefault="000C00A3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</w:p>
          <w:p w:rsidR="000C00A3" w:rsidRPr="00205FD2" w:rsidRDefault="000C00A3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</w:p>
          <w:p w:rsidR="000C00A3" w:rsidRPr="00205FD2" w:rsidRDefault="000C00A3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</w:p>
          <w:p w:rsidR="000C00A3" w:rsidRPr="00205FD2" w:rsidRDefault="000C00A3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</w:p>
          <w:p w:rsidR="000C00A3" w:rsidRPr="00205FD2" w:rsidRDefault="000C00A3" w:rsidP="00210B92">
            <w:pPr>
              <w:shd w:val="clear" w:color="auto" w:fill="FFFFFF"/>
              <w:ind w:left="14"/>
              <w:rPr>
                <w:color w:val="000000" w:themeColor="text1"/>
                <w:sz w:val="24"/>
                <w:szCs w:val="24"/>
              </w:rPr>
            </w:pP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6"/>
                <w:sz w:val="24"/>
                <w:szCs w:val="24"/>
              </w:rPr>
              <w:t xml:space="preserve">кс </w:t>
            </w:r>
            <w:r w:rsidR="00FE1699" w:rsidRPr="00205FD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03231643526264025200</w:t>
            </w: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6"/>
                <w:sz w:val="24"/>
                <w:szCs w:val="24"/>
              </w:rPr>
              <w:t xml:space="preserve">кс </w:t>
            </w:r>
            <w:r w:rsidRPr="00205FD2">
              <w:rPr>
                <w:color w:val="000000" w:themeColor="text1"/>
                <w:sz w:val="24"/>
                <w:szCs w:val="24"/>
              </w:rPr>
              <w:t>03231643526260005200</w:t>
            </w: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екс40102810245370000044</w:t>
            </w: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екс40102810245370000044</w:t>
            </w: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5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Омск Банка России//</w:t>
            </w:r>
          </w:p>
          <w:p w:rsidR="00F55EB6" w:rsidRPr="00205FD2" w:rsidRDefault="00F55EB6" w:rsidP="00210B92">
            <w:pPr>
              <w:pStyle w:val="ad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5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Омск Банка России//</w:t>
            </w:r>
          </w:p>
          <w:p w:rsidR="00F55EB6" w:rsidRPr="00205FD2" w:rsidRDefault="00F55EB6" w:rsidP="00210B92">
            <w:pPr>
              <w:pStyle w:val="ad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УФК по Омской области, г. Омск                 </w:t>
            </w:r>
          </w:p>
          <w:p w:rsidR="00F55EB6" w:rsidRPr="00205FD2" w:rsidRDefault="00F55EB6" w:rsidP="00210B92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БИК 015209001                                               БИК 015209001                                                </w:t>
            </w: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УФК по Омской области, г. Омск                 </w:t>
            </w:r>
          </w:p>
          <w:p w:rsidR="00F55EB6" w:rsidRPr="00205FD2" w:rsidRDefault="00F55EB6" w:rsidP="00210B92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БИК 015209001                                               БИК 015209001                                                </w:t>
            </w:r>
          </w:p>
          <w:p w:rsidR="00F55EB6" w:rsidRPr="00205FD2" w:rsidRDefault="00F55EB6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5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БИК 015209001</w:t>
            </w:r>
          </w:p>
        </w:tc>
        <w:tc>
          <w:tcPr>
            <w:tcW w:w="5077" w:type="dxa"/>
          </w:tcPr>
          <w:p w:rsidR="00F55EB6" w:rsidRPr="00205FD2" w:rsidRDefault="00F55EB6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БИК 015209001</w:t>
            </w: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Глава                                 </w:t>
            </w: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Глава Крутинского   </w:t>
            </w: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Зиминского сельского поселения    </w:t>
            </w:r>
          </w:p>
        </w:tc>
        <w:tc>
          <w:tcPr>
            <w:tcW w:w="5077" w:type="dxa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муниципального района     </w:t>
            </w: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>________________   С.А. Пимшина</w:t>
            </w:r>
          </w:p>
          <w:p w:rsidR="00F55EB6" w:rsidRPr="00205FD2" w:rsidRDefault="00F55EB6" w:rsidP="00210B92">
            <w:pPr>
              <w:shd w:val="clear" w:color="auto" w:fill="FFFFFF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jc w:val="right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5077" w:type="dxa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_______________________В.Н. Киселёв                  </w:t>
            </w: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746644" w:rsidP="00FC4A8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«___»_____</w:t>
            </w:r>
            <w:r w:rsidR="00FC4A87">
              <w:rPr>
                <w:color w:val="000000" w:themeColor="text1"/>
                <w:sz w:val="24"/>
                <w:szCs w:val="24"/>
              </w:rPr>
              <w:t>01</w:t>
            </w:r>
            <w:r w:rsidR="00F55EB6" w:rsidRPr="00205FD2">
              <w:rPr>
                <w:color w:val="000000" w:themeColor="text1"/>
                <w:sz w:val="24"/>
                <w:szCs w:val="24"/>
              </w:rPr>
              <w:t>_____</w:t>
            </w:r>
            <w:r w:rsidR="00FC4A87">
              <w:rPr>
                <w:color w:val="000000" w:themeColor="text1"/>
                <w:sz w:val="24"/>
                <w:szCs w:val="24"/>
              </w:rPr>
              <w:t>2025</w:t>
            </w:r>
            <w:r w:rsidR="00F55EB6" w:rsidRPr="00205FD2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5077" w:type="dxa"/>
          </w:tcPr>
          <w:p w:rsidR="00F55EB6" w:rsidRPr="00205FD2" w:rsidRDefault="00746644" w:rsidP="00FC4A87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«___»_____</w:t>
            </w:r>
            <w:r w:rsidR="00FC4A87">
              <w:rPr>
                <w:color w:val="000000" w:themeColor="text1"/>
                <w:sz w:val="24"/>
                <w:szCs w:val="24"/>
              </w:rPr>
              <w:t>01</w:t>
            </w:r>
            <w:r w:rsidR="00F55EB6" w:rsidRPr="00205FD2">
              <w:rPr>
                <w:color w:val="000000" w:themeColor="text1"/>
                <w:sz w:val="24"/>
                <w:szCs w:val="24"/>
              </w:rPr>
              <w:t>_____</w:t>
            </w:r>
            <w:r w:rsidR="00FC4A87">
              <w:rPr>
                <w:color w:val="000000" w:themeColor="text1"/>
                <w:sz w:val="24"/>
                <w:szCs w:val="24"/>
              </w:rPr>
              <w:t>2025</w:t>
            </w:r>
            <w:r w:rsidR="00F55EB6" w:rsidRPr="00205FD2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697841" w:rsidRPr="00205FD2" w:rsidRDefault="00697841" w:rsidP="00210B92">
      <w:pPr>
        <w:rPr>
          <w:b/>
          <w:color w:val="000000" w:themeColor="text1"/>
          <w:sz w:val="24"/>
          <w:szCs w:val="24"/>
        </w:rPr>
      </w:pPr>
    </w:p>
    <w:p w:rsidR="00697841" w:rsidRPr="00205FD2" w:rsidRDefault="00697841" w:rsidP="00210B92">
      <w:pPr>
        <w:pStyle w:val="a5"/>
        <w:ind w:left="360"/>
        <w:rPr>
          <w:color w:val="000000" w:themeColor="text1"/>
          <w:sz w:val="24"/>
          <w:szCs w:val="24"/>
        </w:rPr>
      </w:pPr>
    </w:p>
    <w:p w:rsidR="008576EF" w:rsidRPr="00205FD2" w:rsidRDefault="008576EF" w:rsidP="00210B92">
      <w:pPr>
        <w:rPr>
          <w:color w:val="000000" w:themeColor="text1"/>
          <w:sz w:val="24"/>
          <w:szCs w:val="24"/>
        </w:rPr>
      </w:pPr>
    </w:p>
    <w:p w:rsidR="00F55EB6" w:rsidRPr="00205FD2" w:rsidRDefault="00F55EB6" w:rsidP="00210B92">
      <w:pPr>
        <w:rPr>
          <w:color w:val="000000" w:themeColor="text1"/>
          <w:sz w:val="24"/>
          <w:szCs w:val="24"/>
        </w:rPr>
      </w:pPr>
    </w:p>
    <w:p w:rsidR="00F55EB6" w:rsidRPr="00205FD2" w:rsidRDefault="00F55EB6" w:rsidP="00210B92">
      <w:pPr>
        <w:rPr>
          <w:color w:val="000000" w:themeColor="text1"/>
          <w:sz w:val="24"/>
          <w:szCs w:val="24"/>
        </w:rPr>
      </w:pPr>
    </w:p>
    <w:p w:rsidR="00F55EB6" w:rsidRPr="00205FD2" w:rsidRDefault="00F55EB6" w:rsidP="00210B92">
      <w:pPr>
        <w:rPr>
          <w:color w:val="000000" w:themeColor="text1"/>
          <w:sz w:val="24"/>
          <w:szCs w:val="24"/>
        </w:rPr>
      </w:pPr>
    </w:p>
    <w:p w:rsidR="00F55EB6" w:rsidRPr="00205FD2" w:rsidRDefault="00F55EB6" w:rsidP="00210B92">
      <w:pPr>
        <w:rPr>
          <w:color w:val="000000" w:themeColor="text1"/>
          <w:sz w:val="24"/>
          <w:szCs w:val="24"/>
        </w:rPr>
      </w:pPr>
    </w:p>
    <w:p w:rsidR="00F55EB6" w:rsidRPr="00205FD2" w:rsidRDefault="00F55EB6" w:rsidP="00210B92">
      <w:pPr>
        <w:rPr>
          <w:color w:val="000000" w:themeColor="text1"/>
          <w:sz w:val="24"/>
          <w:szCs w:val="24"/>
        </w:rPr>
      </w:pPr>
    </w:p>
    <w:p w:rsidR="00F55EB6" w:rsidRPr="00205FD2" w:rsidRDefault="00F55EB6" w:rsidP="00210B92">
      <w:pPr>
        <w:rPr>
          <w:color w:val="000000" w:themeColor="text1"/>
          <w:sz w:val="24"/>
          <w:szCs w:val="24"/>
        </w:rPr>
      </w:pPr>
    </w:p>
    <w:p w:rsidR="00AC3567" w:rsidRPr="00205FD2" w:rsidRDefault="00AC3567" w:rsidP="00210B92">
      <w:pPr>
        <w:rPr>
          <w:color w:val="000000" w:themeColor="text1"/>
          <w:sz w:val="24"/>
          <w:szCs w:val="24"/>
        </w:rPr>
      </w:pPr>
    </w:p>
    <w:p w:rsidR="00AC3567" w:rsidRPr="00205FD2" w:rsidRDefault="00AC3567" w:rsidP="00210B92">
      <w:pPr>
        <w:rPr>
          <w:color w:val="000000" w:themeColor="text1"/>
          <w:sz w:val="24"/>
          <w:szCs w:val="24"/>
        </w:rPr>
      </w:pPr>
    </w:p>
    <w:p w:rsidR="00AC3567" w:rsidRPr="00205FD2" w:rsidRDefault="00AC3567" w:rsidP="00210B92">
      <w:pPr>
        <w:rPr>
          <w:color w:val="000000" w:themeColor="text1"/>
          <w:sz w:val="24"/>
          <w:szCs w:val="24"/>
        </w:rPr>
      </w:pPr>
    </w:p>
    <w:p w:rsidR="002C3508" w:rsidRPr="00205FD2" w:rsidRDefault="002C3508" w:rsidP="00210B92">
      <w:pPr>
        <w:rPr>
          <w:color w:val="000000" w:themeColor="text1"/>
          <w:sz w:val="24"/>
          <w:szCs w:val="24"/>
        </w:rPr>
      </w:pPr>
    </w:p>
    <w:p w:rsidR="002C3508" w:rsidRPr="00205FD2" w:rsidRDefault="002C3508" w:rsidP="00210B92">
      <w:pPr>
        <w:rPr>
          <w:color w:val="000000" w:themeColor="text1"/>
          <w:sz w:val="24"/>
          <w:szCs w:val="24"/>
        </w:rPr>
      </w:pPr>
    </w:p>
    <w:p w:rsidR="002C3508" w:rsidRPr="00205FD2" w:rsidRDefault="002C3508" w:rsidP="00210B92">
      <w:pPr>
        <w:rPr>
          <w:color w:val="000000" w:themeColor="text1"/>
          <w:sz w:val="24"/>
          <w:szCs w:val="24"/>
        </w:rPr>
      </w:pPr>
    </w:p>
    <w:p w:rsidR="002C3508" w:rsidRPr="00205FD2" w:rsidRDefault="002C3508" w:rsidP="00210B92">
      <w:pPr>
        <w:rPr>
          <w:color w:val="000000" w:themeColor="text1"/>
          <w:sz w:val="24"/>
          <w:szCs w:val="24"/>
        </w:rPr>
      </w:pPr>
    </w:p>
    <w:p w:rsidR="002C3508" w:rsidRPr="00205FD2" w:rsidRDefault="002C3508" w:rsidP="00210B92">
      <w:pPr>
        <w:rPr>
          <w:color w:val="000000" w:themeColor="text1"/>
          <w:sz w:val="24"/>
          <w:szCs w:val="24"/>
        </w:rPr>
      </w:pPr>
    </w:p>
    <w:p w:rsidR="002C3508" w:rsidRPr="00205FD2" w:rsidRDefault="002C3508" w:rsidP="00210B92">
      <w:pPr>
        <w:rPr>
          <w:color w:val="000000" w:themeColor="text1"/>
          <w:sz w:val="24"/>
          <w:szCs w:val="24"/>
        </w:rPr>
      </w:pPr>
    </w:p>
    <w:p w:rsidR="002C3508" w:rsidRPr="00205FD2" w:rsidRDefault="002C3508" w:rsidP="00210B92">
      <w:pPr>
        <w:rPr>
          <w:color w:val="000000" w:themeColor="text1"/>
          <w:sz w:val="24"/>
          <w:szCs w:val="24"/>
        </w:rPr>
      </w:pPr>
    </w:p>
    <w:p w:rsidR="002C3508" w:rsidRPr="00205FD2" w:rsidRDefault="002C3508" w:rsidP="00210B92">
      <w:pPr>
        <w:rPr>
          <w:color w:val="000000" w:themeColor="text1"/>
          <w:sz w:val="24"/>
          <w:szCs w:val="24"/>
        </w:rPr>
      </w:pPr>
    </w:p>
    <w:p w:rsidR="00AC3567" w:rsidRPr="00205FD2" w:rsidRDefault="00AC3567" w:rsidP="00210B92">
      <w:pPr>
        <w:rPr>
          <w:color w:val="000000" w:themeColor="text1"/>
          <w:sz w:val="24"/>
          <w:szCs w:val="24"/>
        </w:rPr>
      </w:pPr>
    </w:p>
    <w:p w:rsidR="00F55EB6" w:rsidRPr="00205FD2" w:rsidRDefault="00F55EB6" w:rsidP="00210B92">
      <w:pPr>
        <w:rPr>
          <w:color w:val="000000" w:themeColor="text1"/>
          <w:sz w:val="24"/>
          <w:szCs w:val="24"/>
        </w:rPr>
      </w:pPr>
    </w:p>
    <w:p w:rsidR="00F55EB6" w:rsidRPr="00205FD2" w:rsidRDefault="00F55EB6" w:rsidP="00210B92">
      <w:pPr>
        <w:rPr>
          <w:color w:val="000000" w:themeColor="text1"/>
        </w:rPr>
      </w:pPr>
    </w:p>
    <w:p w:rsidR="00F74D26" w:rsidRPr="00205FD2" w:rsidRDefault="00F74D26" w:rsidP="00210B92">
      <w:pPr>
        <w:rPr>
          <w:color w:val="000000" w:themeColor="text1"/>
        </w:rPr>
      </w:pPr>
    </w:p>
    <w:p w:rsidR="00F74D26" w:rsidRPr="00205FD2" w:rsidRDefault="00F74D26" w:rsidP="00210B92">
      <w:pPr>
        <w:rPr>
          <w:color w:val="000000" w:themeColor="text1"/>
        </w:rPr>
      </w:pPr>
    </w:p>
    <w:p w:rsidR="006F5F2E" w:rsidRPr="00205FD2" w:rsidRDefault="006F5F2E" w:rsidP="00210B92">
      <w:pPr>
        <w:jc w:val="both"/>
        <w:rPr>
          <w:color w:val="000000" w:themeColor="text1"/>
          <w:sz w:val="24"/>
          <w:szCs w:val="24"/>
        </w:rPr>
      </w:pPr>
    </w:p>
    <w:p w:rsidR="006F5F2E" w:rsidRPr="00205FD2" w:rsidRDefault="006F5F2E" w:rsidP="00210B92">
      <w:pPr>
        <w:jc w:val="both"/>
        <w:rPr>
          <w:color w:val="000000" w:themeColor="text1"/>
          <w:sz w:val="24"/>
          <w:szCs w:val="24"/>
        </w:rPr>
      </w:pPr>
    </w:p>
    <w:p w:rsidR="006F5F2E" w:rsidRPr="00205FD2" w:rsidRDefault="006F5F2E" w:rsidP="00210B92">
      <w:pPr>
        <w:jc w:val="both"/>
        <w:rPr>
          <w:color w:val="000000" w:themeColor="text1"/>
          <w:sz w:val="24"/>
          <w:szCs w:val="24"/>
        </w:rPr>
      </w:pPr>
    </w:p>
    <w:p w:rsidR="00A974C8" w:rsidRPr="00205FD2" w:rsidRDefault="00A974C8" w:rsidP="00210B92">
      <w:pPr>
        <w:jc w:val="both"/>
        <w:rPr>
          <w:color w:val="000000" w:themeColor="text1"/>
          <w:sz w:val="24"/>
          <w:szCs w:val="24"/>
        </w:rPr>
      </w:pPr>
    </w:p>
    <w:p w:rsidR="00A974C8" w:rsidRPr="00205FD2" w:rsidRDefault="00A974C8" w:rsidP="00210B92">
      <w:pPr>
        <w:jc w:val="both"/>
        <w:rPr>
          <w:color w:val="000000" w:themeColor="text1"/>
          <w:sz w:val="24"/>
          <w:szCs w:val="24"/>
        </w:rPr>
      </w:pPr>
    </w:p>
    <w:p w:rsidR="008576EF" w:rsidRPr="00205FD2" w:rsidRDefault="008576EF" w:rsidP="00210B92">
      <w:pPr>
        <w:jc w:val="both"/>
        <w:rPr>
          <w:color w:val="000000" w:themeColor="text1"/>
          <w:sz w:val="24"/>
          <w:szCs w:val="24"/>
        </w:rPr>
      </w:pPr>
    </w:p>
    <w:p w:rsidR="002C3508" w:rsidRPr="00205FD2" w:rsidRDefault="002C3508" w:rsidP="00210B92">
      <w:pPr>
        <w:jc w:val="both"/>
        <w:rPr>
          <w:color w:val="000000" w:themeColor="text1"/>
          <w:sz w:val="24"/>
          <w:szCs w:val="24"/>
        </w:rPr>
      </w:pPr>
    </w:p>
    <w:p w:rsidR="002C3508" w:rsidRPr="00205FD2" w:rsidRDefault="002C3508" w:rsidP="00210B92">
      <w:pPr>
        <w:jc w:val="both"/>
        <w:rPr>
          <w:color w:val="000000" w:themeColor="text1"/>
          <w:sz w:val="24"/>
          <w:szCs w:val="24"/>
        </w:rPr>
      </w:pPr>
    </w:p>
    <w:p w:rsidR="002C3508" w:rsidRPr="00205FD2" w:rsidRDefault="002C3508" w:rsidP="00210B92">
      <w:pPr>
        <w:jc w:val="both"/>
        <w:rPr>
          <w:color w:val="000000" w:themeColor="text1"/>
          <w:sz w:val="24"/>
          <w:szCs w:val="24"/>
        </w:rPr>
      </w:pPr>
    </w:p>
    <w:p w:rsidR="006B261D" w:rsidRPr="00205FD2" w:rsidRDefault="006B261D" w:rsidP="00210B92">
      <w:pPr>
        <w:jc w:val="both"/>
        <w:rPr>
          <w:color w:val="000000" w:themeColor="text1"/>
          <w:sz w:val="24"/>
          <w:szCs w:val="24"/>
        </w:rPr>
      </w:pPr>
    </w:p>
    <w:p w:rsidR="006B261D" w:rsidRPr="00205FD2" w:rsidRDefault="006B261D" w:rsidP="00210B92">
      <w:pPr>
        <w:jc w:val="both"/>
        <w:rPr>
          <w:color w:val="000000" w:themeColor="text1"/>
          <w:sz w:val="24"/>
          <w:szCs w:val="24"/>
        </w:rPr>
      </w:pPr>
    </w:p>
    <w:p w:rsidR="00577AC6" w:rsidRPr="00205FD2" w:rsidRDefault="00577AC6" w:rsidP="00210B92">
      <w:pPr>
        <w:jc w:val="both"/>
        <w:rPr>
          <w:color w:val="000000" w:themeColor="text1"/>
          <w:sz w:val="24"/>
          <w:szCs w:val="24"/>
        </w:rPr>
      </w:pPr>
    </w:p>
    <w:p w:rsidR="00A974C8" w:rsidRPr="00205FD2" w:rsidRDefault="00A974C8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205FD2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СОГЛАШЕНИЕ</w:t>
      </w:r>
    </w:p>
    <w:p w:rsidR="00A974C8" w:rsidRPr="00205FD2" w:rsidRDefault="00A974C8" w:rsidP="00210B92">
      <w:pPr>
        <w:pStyle w:val="Heading"/>
        <w:jc w:val="center"/>
        <w:rPr>
          <w:color w:val="000000" w:themeColor="text1"/>
          <w:spacing w:val="1"/>
          <w:sz w:val="24"/>
          <w:szCs w:val="24"/>
        </w:rPr>
      </w:pPr>
      <w:r w:rsidRPr="00205F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между Администрациями Китерминского сельского  поселения  и  Крутинского муниципального района о передаче </w:t>
      </w:r>
      <w:r w:rsidR="005F3E66" w:rsidRPr="006C0C5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осуществления части своих полномочий </w:t>
      </w:r>
      <w:r w:rsidR="005F3E66" w:rsidRPr="006C0C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 проведению мероприятий </w:t>
      </w:r>
      <w:r w:rsidR="005F3E66" w:rsidRPr="006C0C56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hyperlink r:id="rId15" w:history="1">
        <w:r w:rsidR="005F3E66" w:rsidRPr="006C0C56">
          <w:rPr>
            <w:rFonts w:ascii="Times New Roman" w:hAnsi="Times New Roman" w:cs="Times New Roman"/>
            <w:b w:val="0"/>
            <w:sz w:val="24"/>
            <w:szCs w:val="24"/>
          </w:rPr>
          <w:t>выявлению</w:t>
        </w:r>
      </w:hyperlink>
      <w:r w:rsidR="005F3E66" w:rsidRPr="006C0C56">
        <w:rPr>
          <w:rFonts w:ascii="Times New Roman" w:hAnsi="Times New Roman" w:cs="Times New Roman"/>
          <w:b w:val="0"/>
          <w:sz w:val="24"/>
          <w:szCs w:val="24"/>
        </w:rPr>
        <w:t xml:space="preserve"> правообладателей ранее учтенных объектов недвижимости</w:t>
      </w:r>
    </w:p>
    <w:p w:rsidR="00A974C8" w:rsidRPr="00205FD2" w:rsidRDefault="00A974C8" w:rsidP="00210B92">
      <w:pPr>
        <w:pStyle w:val="Heading"/>
        <w:jc w:val="center"/>
        <w:rPr>
          <w:color w:val="000000" w:themeColor="text1"/>
          <w:spacing w:val="1"/>
          <w:sz w:val="24"/>
          <w:szCs w:val="24"/>
        </w:rPr>
      </w:pPr>
    </w:p>
    <w:p w:rsidR="00A974C8" w:rsidRPr="00205FD2" w:rsidRDefault="00A974C8" w:rsidP="00210B92">
      <w:pPr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  </w:t>
      </w:r>
      <w:r w:rsidR="00E47518" w:rsidRPr="00205FD2">
        <w:rPr>
          <w:color w:val="000000" w:themeColor="text1"/>
          <w:sz w:val="24"/>
          <w:szCs w:val="24"/>
        </w:rPr>
        <w:t>___</w:t>
      </w:r>
      <w:r w:rsidR="00A34EBC" w:rsidRPr="00205FD2">
        <w:rPr>
          <w:color w:val="000000" w:themeColor="text1"/>
          <w:sz w:val="24"/>
          <w:szCs w:val="24"/>
        </w:rPr>
        <w:t xml:space="preserve"> </w:t>
      </w:r>
      <w:r w:rsidR="00FC4A87">
        <w:rPr>
          <w:color w:val="000000" w:themeColor="text1"/>
          <w:sz w:val="24"/>
          <w:szCs w:val="24"/>
        </w:rPr>
        <w:t>января</w:t>
      </w:r>
      <w:r w:rsidR="008B37A6" w:rsidRPr="00205FD2">
        <w:rPr>
          <w:color w:val="000000" w:themeColor="text1"/>
          <w:sz w:val="24"/>
          <w:szCs w:val="24"/>
        </w:rPr>
        <w:t xml:space="preserve"> </w:t>
      </w:r>
      <w:r w:rsidR="00FC4A87">
        <w:rPr>
          <w:color w:val="000000" w:themeColor="text1"/>
          <w:sz w:val="24"/>
          <w:szCs w:val="24"/>
        </w:rPr>
        <w:t>2025</w:t>
      </w:r>
      <w:r w:rsidRPr="00205FD2">
        <w:rPr>
          <w:color w:val="000000" w:themeColor="text1"/>
          <w:sz w:val="24"/>
          <w:szCs w:val="24"/>
        </w:rPr>
        <w:t xml:space="preserve">г.                                                                   </w:t>
      </w:r>
      <w:r w:rsidR="00A34EBC" w:rsidRPr="00205FD2">
        <w:rPr>
          <w:color w:val="000000" w:themeColor="text1"/>
          <w:sz w:val="24"/>
          <w:szCs w:val="24"/>
        </w:rPr>
        <w:t xml:space="preserve">          </w:t>
      </w:r>
      <w:r w:rsidRPr="00205FD2">
        <w:rPr>
          <w:color w:val="000000" w:themeColor="text1"/>
          <w:sz w:val="24"/>
          <w:szCs w:val="24"/>
        </w:rPr>
        <w:t xml:space="preserve">        </w:t>
      </w:r>
      <w:r w:rsidR="006B261D" w:rsidRPr="00205FD2">
        <w:rPr>
          <w:color w:val="000000" w:themeColor="text1"/>
          <w:sz w:val="24"/>
          <w:szCs w:val="24"/>
        </w:rPr>
        <w:tab/>
      </w:r>
      <w:r w:rsidR="006B261D" w:rsidRPr="00205FD2">
        <w:rPr>
          <w:color w:val="000000" w:themeColor="text1"/>
          <w:sz w:val="24"/>
          <w:szCs w:val="24"/>
        </w:rPr>
        <w:tab/>
      </w:r>
      <w:r w:rsidRPr="00205FD2">
        <w:rPr>
          <w:color w:val="000000" w:themeColor="text1"/>
          <w:sz w:val="24"/>
          <w:szCs w:val="24"/>
        </w:rPr>
        <w:t>р.п.</w:t>
      </w:r>
      <w:r w:rsidR="00A34EBC" w:rsidRPr="00205FD2">
        <w:rPr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>Крутинка</w:t>
      </w:r>
    </w:p>
    <w:p w:rsidR="00A974C8" w:rsidRPr="00205FD2" w:rsidRDefault="00A974C8" w:rsidP="00210B92">
      <w:pPr>
        <w:rPr>
          <w:color w:val="000000" w:themeColor="text1"/>
          <w:sz w:val="24"/>
          <w:szCs w:val="24"/>
        </w:rPr>
      </w:pPr>
    </w:p>
    <w:p w:rsidR="00A974C8" w:rsidRPr="00205FD2" w:rsidRDefault="00A974C8" w:rsidP="00210B92">
      <w:pPr>
        <w:widowControl/>
        <w:ind w:firstLine="720"/>
        <w:jc w:val="both"/>
        <w:outlineLvl w:val="1"/>
        <w:rPr>
          <w:color w:val="000000" w:themeColor="text1"/>
          <w:spacing w:val="-2"/>
          <w:sz w:val="24"/>
          <w:szCs w:val="24"/>
        </w:rPr>
      </w:pPr>
      <w:r w:rsidRPr="00205FD2">
        <w:rPr>
          <w:color w:val="000000" w:themeColor="text1"/>
          <w:spacing w:val="3"/>
          <w:sz w:val="24"/>
          <w:szCs w:val="24"/>
        </w:rPr>
        <w:t>Администрация Крутинского муниципального района</w:t>
      </w:r>
      <w:r w:rsidRPr="00205FD2">
        <w:rPr>
          <w:color w:val="000000" w:themeColor="text1"/>
          <w:sz w:val="24"/>
          <w:szCs w:val="24"/>
        </w:rPr>
        <w:t xml:space="preserve"> Омской области, именуемая в дальнейшем </w:t>
      </w:r>
      <w:r w:rsidRPr="00205FD2">
        <w:rPr>
          <w:b/>
          <w:color w:val="000000" w:themeColor="text1"/>
          <w:sz w:val="24"/>
          <w:szCs w:val="24"/>
        </w:rPr>
        <w:t>«Сторона 1»</w:t>
      </w:r>
      <w:r w:rsidRPr="00205FD2">
        <w:rPr>
          <w:color w:val="000000" w:themeColor="text1"/>
          <w:sz w:val="24"/>
          <w:szCs w:val="24"/>
        </w:rPr>
        <w:t>, в лице</w:t>
      </w:r>
      <w:r w:rsidR="00724801" w:rsidRPr="00205FD2">
        <w:rPr>
          <w:color w:val="000000" w:themeColor="text1"/>
          <w:spacing w:val="2"/>
          <w:sz w:val="24"/>
          <w:szCs w:val="24"/>
        </w:rPr>
        <w:t xml:space="preserve"> Главы</w:t>
      </w:r>
      <w:r w:rsidRPr="00205FD2">
        <w:rPr>
          <w:color w:val="000000" w:themeColor="text1"/>
          <w:spacing w:val="2"/>
          <w:sz w:val="24"/>
          <w:szCs w:val="24"/>
        </w:rPr>
        <w:t xml:space="preserve"> Крутинского муниципального района Омской области  Киселёва Василия Николаевича</w:t>
      </w:r>
      <w:r w:rsidRPr="00205FD2">
        <w:rPr>
          <w:color w:val="000000" w:themeColor="text1"/>
          <w:spacing w:val="-1"/>
          <w:sz w:val="24"/>
          <w:szCs w:val="24"/>
        </w:rPr>
        <w:t>, действующего на основании Устава Крутинского муниципального района Омской области</w:t>
      </w:r>
      <w:r w:rsidRPr="00205FD2">
        <w:rPr>
          <w:color w:val="000000" w:themeColor="text1"/>
          <w:spacing w:val="3"/>
          <w:sz w:val="24"/>
          <w:szCs w:val="24"/>
        </w:rPr>
        <w:t>, с одной стороны, и</w:t>
      </w:r>
      <w:r w:rsidRPr="00205FD2">
        <w:rPr>
          <w:color w:val="000000" w:themeColor="text1"/>
          <w:spacing w:val="2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>Администрация Китерминского сельского  поселения Крутинского муниципального района Омской области</w:t>
      </w:r>
      <w:r w:rsidR="00724801" w:rsidRPr="00205FD2">
        <w:rPr>
          <w:color w:val="000000" w:themeColor="text1"/>
          <w:sz w:val="24"/>
          <w:szCs w:val="24"/>
        </w:rPr>
        <w:t>,</w:t>
      </w:r>
      <w:r w:rsidRPr="00205FD2">
        <w:rPr>
          <w:color w:val="000000" w:themeColor="text1"/>
          <w:spacing w:val="2"/>
          <w:sz w:val="24"/>
          <w:szCs w:val="24"/>
        </w:rPr>
        <w:t xml:space="preserve"> в дальнейшем именуемая </w:t>
      </w:r>
      <w:r w:rsidRPr="00205FD2">
        <w:rPr>
          <w:b/>
          <w:color w:val="000000" w:themeColor="text1"/>
          <w:spacing w:val="2"/>
          <w:sz w:val="24"/>
          <w:szCs w:val="24"/>
        </w:rPr>
        <w:t>«Сторона 2»</w:t>
      </w:r>
      <w:r w:rsidRPr="00205FD2">
        <w:rPr>
          <w:color w:val="000000" w:themeColor="text1"/>
          <w:spacing w:val="2"/>
          <w:sz w:val="24"/>
          <w:szCs w:val="24"/>
        </w:rPr>
        <w:t>, в лице</w:t>
      </w:r>
      <w:r w:rsidRPr="00205FD2">
        <w:rPr>
          <w:color w:val="000000" w:themeColor="text1"/>
          <w:sz w:val="24"/>
          <w:szCs w:val="24"/>
        </w:rPr>
        <w:t xml:space="preserve"> Главы Китерминского</w:t>
      </w:r>
      <w:r w:rsidR="00724801" w:rsidRPr="00205FD2">
        <w:rPr>
          <w:color w:val="000000" w:themeColor="text1"/>
          <w:sz w:val="24"/>
          <w:szCs w:val="24"/>
        </w:rPr>
        <w:t xml:space="preserve"> сельского</w:t>
      </w:r>
      <w:r w:rsidRPr="00205FD2">
        <w:rPr>
          <w:color w:val="000000" w:themeColor="text1"/>
          <w:sz w:val="24"/>
          <w:szCs w:val="24"/>
        </w:rPr>
        <w:t xml:space="preserve"> поселения Петрова Александра Александровича</w:t>
      </w:r>
      <w:r w:rsidRPr="00205FD2">
        <w:rPr>
          <w:color w:val="000000" w:themeColor="text1"/>
          <w:spacing w:val="3"/>
          <w:sz w:val="24"/>
          <w:szCs w:val="24"/>
        </w:rPr>
        <w:t>, действующего на основании Устава Китерминского сельского поселения Крутинского муниципального района Омской области</w:t>
      </w:r>
      <w:r w:rsidRPr="00205FD2">
        <w:rPr>
          <w:color w:val="000000" w:themeColor="text1"/>
          <w:spacing w:val="1"/>
          <w:sz w:val="24"/>
          <w:szCs w:val="24"/>
        </w:rPr>
        <w:t xml:space="preserve">, </w:t>
      </w:r>
      <w:r w:rsidRPr="00205FD2">
        <w:rPr>
          <w:color w:val="000000" w:themeColor="text1"/>
          <w:sz w:val="24"/>
          <w:szCs w:val="24"/>
        </w:rPr>
        <w:t xml:space="preserve">с другой стороны, именуемые в дальнейшем </w:t>
      </w:r>
      <w:r w:rsidRPr="00205FD2">
        <w:rPr>
          <w:b/>
          <w:color w:val="000000" w:themeColor="text1"/>
          <w:sz w:val="24"/>
          <w:szCs w:val="24"/>
        </w:rPr>
        <w:t>«Стороны»</w:t>
      </w:r>
      <w:r w:rsidRPr="00205FD2">
        <w:rPr>
          <w:color w:val="000000" w:themeColor="text1"/>
          <w:sz w:val="24"/>
          <w:szCs w:val="24"/>
        </w:rPr>
        <w:t xml:space="preserve">, </w:t>
      </w:r>
      <w:r w:rsidRPr="00205FD2">
        <w:rPr>
          <w:color w:val="000000" w:themeColor="text1"/>
          <w:spacing w:val="7"/>
          <w:sz w:val="24"/>
          <w:szCs w:val="24"/>
        </w:rPr>
        <w:t xml:space="preserve">заключили настоящее </w:t>
      </w:r>
      <w:r w:rsidRPr="00205FD2">
        <w:rPr>
          <w:color w:val="000000" w:themeColor="text1"/>
          <w:spacing w:val="-2"/>
          <w:sz w:val="24"/>
          <w:szCs w:val="24"/>
        </w:rPr>
        <w:t>Соглашение о нижеследующем:</w:t>
      </w:r>
    </w:p>
    <w:p w:rsidR="00A974C8" w:rsidRPr="00205FD2" w:rsidRDefault="00A974C8" w:rsidP="00210B92">
      <w:pPr>
        <w:shd w:val="clear" w:color="auto" w:fill="FFFFFF"/>
        <w:ind w:firstLine="720"/>
        <w:jc w:val="both"/>
        <w:rPr>
          <w:color w:val="000000" w:themeColor="text1"/>
          <w:sz w:val="24"/>
          <w:szCs w:val="24"/>
        </w:rPr>
      </w:pPr>
    </w:p>
    <w:p w:rsidR="00A974C8" w:rsidRPr="00205FD2" w:rsidRDefault="00BA03D6" w:rsidP="00210B92">
      <w:pPr>
        <w:shd w:val="clear" w:color="auto" w:fill="FFFFFF"/>
        <w:ind w:left="360"/>
        <w:jc w:val="center"/>
        <w:rPr>
          <w:b/>
          <w:bCs/>
          <w:color w:val="000000" w:themeColor="text1"/>
          <w:spacing w:val="6"/>
          <w:sz w:val="24"/>
          <w:szCs w:val="24"/>
        </w:rPr>
      </w:pPr>
      <w:r w:rsidRPr="00205FD2">
        <w:rPr>
          <w:b/>
          <w:bCs/>
          <w:color w:val="000000" w:themeColor="text1"/>
          <w:spacing w:val="6"/>
          <w:sz w:val="24"/>
          <w:szCs w:val="24"/>
        </w:rPr>
        <w:t>1.</w:t>
      </w:r>
      <w:r w:rsidR="00A974C8" w:rsidRPr="00205FD2">
        <w:rPr>
          <w:b/>
          <w:bCs/>
          <w:color w:val="000000" w:themeColor="text1"/>
          <w:spacing w:val="6"/>
          <w:sz w:val="24"/>
          <w:szCs w:val="24"/>
        </w:rPr>
        <w:t>ПРЕДМЕТ СОГЛАШЕНИЯ</w:t>
      </w:r>
    </w:p>
    <w:p w:rsidR="00AA31EC" w:rsidRPr="00205FD2" w:rsidRDefault="00A974C8" w:rsidP="00210B92">
      <w:pPr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       1.1. </w:t>
      </w:r>
      <w:r w:rsidR="005F3E66" w:rsidRPr="006C0C56">
        <w:rPr>
          <w:color w:val="000000" w:themeColor="text1"/>
          <w:sz w:val="24"/>
          <w:szCs w:val="24"/>
        </w:rPr>
        <w:t xml:space="preserve">Предметом настоящего Соглашения является </w:t>
      </w:r>
      <w:r w:rsidR="005F3E66">
        <w:rPr>
          <w:color w:val="000000" w:themeColor="text1"/>
          <w:sz w:val="24"/>
          <w:szCs w:val="24"/>
        </w:rPr>
        <w:t xml:space="preserve">передача </w:t>
      </w:r>
      <w:r w:rsidR="005F3E66" w:rsidRPr="006C0C56">
        <w:rPr>
          <w:color w:val="000000" w:themeColor="text1"/>
          <w:sz w:val="24"/>
          <w:szCs w:val="24"/>
        </w:rPr>
        <w:t xml:space="preserve">осуществления части своих полномочий по проведению мероприятий </w:t>
      </w:r>
      <w:r w:rsidR="005F3E66" w:rsidRPr="006C0C56">
        <w:rPr>
          <w:sz w:val="24"/>
          <w:szCs w:val="24"/>
        </w:rPr>
        <w:t xml:space="preserve">по </w:t>
      </w:r>
      <w:hyperlink r:id="rId16" w:history="1">
        <w:r w:rsidR="005F3E66" w:rsidRPr="006C0C56">
          <w:rPr>
            <w:sz w:val="24"/>
            <w:szCs w:val="24"/>
          </w:rPr>
          <w:t>выявлению</w:t>
        </w:r>
      </w:hyperlink>
      <w:r w:rsidR="005F3E66" w:rsidRPr="006C0C56">
        <w:rPr>
          <w:sz w:val="24"/>
          <w:szCs w:val="24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577AC6" w:rsidRPr="00205FD2" w:rsidRDefault="00A974C8" w:rsidP="002C3508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5FD2">
        <w:rPr>
          <w:rFonts w:ascii="Times New Roman" w:hAnsi="Times New Roman"/>
          <w:color w:val="000000" w:themeColor="text1"/>
          <w:sz w:val="24"/>
          <w:szCs w:val="24"/>
        </w:rPr>
        <w:t xml:space="preserve">      1.2. На осуществление переданных полномочий Сторона 1 перечисляет денежные средства Стороне 2 в виде иных межбюджетных трансфертов из районного бюджета  в </w:t>
      </w:r>
      <w:r w:rsidR="00986DAC">
        <w:rPr>
          <w:rFonts w:ascii="Times New Roman" w:hAnsi="Times New Roman"/>
          <w:color w:val="000000" w:themeColor="text1"/>
          <w:sz w:val="24"/>
          <w:szCs w:val="24"/>
        </w:rPr>
        <w:t>500 (Пятьсот) рублей 00</w:t>
      </w:r>
      <w:r w:rsidR="00D34CD0" w:rsidRPr="00205FD2">
        <w:rPr>
          <w:rFonts w:ascii="Times New Roman" w:hAnsi="Times New Roman"/>
          <w:color w:val="000000" w:themeColor="text1"/>
          <w:sz w:val="24"/>
          <w:szCs w:val="24"/>
        </w:rPr>
        <w:t xml:space="preserve"> копе</w:t>
      </w:r>
      <w:r w:rsidR="000A204A" w:rsidRPr="00205FD2">
        <w:rPr>
          <w:rFonts w:ascii="Times New Roman" w:hAnsi="Times New Roman"/>
          <w:color w:val="000000" w:themeColor="text1"/>
          <w:sz w:val="24"/>
          <w:szCs w:val="24"/>
        </w:rPr>
        <w:t>ек</w:t>
      </w:r>
      <w:r w:rsidR="00577AC6" w:rsidRPr="00205FD2">
        <w:rPr>
          <w:rFonts w:ascii="Times New Roman" w:hAnsi="Times New Roman"/>
          <w:color w:val="000000" w:themeColor="text1"/>
          <w:sz w:val="24"/>
          <w:szCs w:val="24"/>
        </w:rPr>
        <w:t xml:space="preserve"> по следующим реквизитам:</w:t>
      </w:r>
      <w:r w:rsidR="00577AC6" w:rsidRPr="00205FD2">
        <w:rPr>
          <w:rFonts w:ascii="Times New Roman" w:hAnsi="Times New Roman"/>
          <w:color w:val="000000" w:themeColor="text1"/>
          <w:szCs w:val="24"/>
        </w:rPr>
        <w:t xml:space="preserve"> </w:t>
      </w:r>
      <w:r w:rsidR="00017AE7" w:rsidRPr="00205FD2">
        <w:rPr>
          <w:rFonts w:ascii="Times New Roman" w:hAnsi="Times New Roman"/>
          <w:color w:val="000000" w:themeColor="text1"/>
          <w:sz w:val="24"/>
          <w:szCs w:val="24"/>
        </w:rPr>
        <w:t>УФК по Омской области (</w:t>
      </w:r>
      <w:r w:rsidR="00577AC6" w:rsidRPr="00205FD2">
        <w:rPr>
          <w:rFonts w:ascii="Times New Roman" w:hAnsi="Times New Roman"/>
          <w:color w:val="000000" w:themeColor="text1"/>
          <w:sz w:val="24"/>
          <w:szCs w:val="24"/>
        </w:rPr>
        <w:t>Администрация Китерминского сельского поселения Крутинского муниципального района Омской области)  ИНН 5518007124 / КПП 55180100</w:t>
      </w:r>
      <w:r w:rsidR="00FD39B5" w:rsidRPr="00205FD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577AC6" w:rsidRPr="00205F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76EF" w:rsidRPr="00205FD2">
        <w:rPr>
          <w:rFonts w:ascii="Times New Roman" w:hAnsi="Times New Roman"/>
          <w:color w:val="000000" w:themeColor="text1"/>
          <w:sz w:val="24"/>
          <w:szCs w:val="24"/>
        </w:rPr>
        <w:t xml:space="preserve">ОТДЕЛЕНИЕ ОМСК БАНКА РОССИИ//УФК по Омской области г. Омск БИК 015209001 р/с  03100643000000015200 к/сч 40102810245370000044 </w:t>
      </w:r>
      <w:r w:rsidR="00577AC6" w:rsidRPr="00205FD2">
        <w:rPr>
          <w:rFonts w:ascii="Times New Roman" w:hAnsi="Times New Roman"/>
          <w:color w:val="000000" w:themeColor="text1"/>
          <w:sz w:val="24"/>
          <w:szCs w:val="24"/>
        </w:rPr>
        <w:t>Код дохода 60220240014100000150 ОКТМО 52626404.</w:t>
      </w:r>
    </w:p>
    <w:p w:rsidR="00A974C8" w:rsidRPr="00205FD2" w:rsidRDefault="00A974C8" w:rsidP="00210B92">
      <w:pPr>
        <w:tabs>
          <w:tab w:val="left" w:pos="912"/>
        </w:tabs>
        <w:jc w:val="both"/>
        <w:rPr>
          <w:color w:val="000000" w:themeColor="text1"/>
          <w:spacing w:val="1"/>
          <w:sz w:val="24"/>
          <w:szCs w:val="24"/>
        </w:rPr>
      </w:pPr>
    </w:p>
    <w:p w:rsidR="00A974C8" w:rsidRPr="00205FD2" w:rsidRDefault="00A974C8" w:rsidP="00210B92">
      <w:pPr>
        <w:ind w:firstLine="720"/>
        <w:jc w:val="center"/>
        <w:rPr>
          <w:color w:val="000000" w:themeColor="text1"/>
          <w:spacing w:val="1"/>
          <w:sz w:val="24"/>
          <w:szCs w:val="24"/>
        </w:rPr>
      </w:pPr>
      <w:r w:rsidRPr="00205FD2">
        <w:rPr>
          <w:b/>
          <w:bCs/>
          <w:color w:val="000000" w:themeColor="text1"/>
          <w:spacing w:val="1"/>
          <w:sz w:val="24"/>
          <w:szCs w:val="24"/>
        </w:rPr>
        <w:t>2.СРОК ОСУЩЕСТВЛЕНИЯ ПОЛНОМОЧИЙ</w:t>
      </w:r>
    </w:p>
    <w:p w:rsidR="00A974C8" w:rsidRPr="00205FD2" w:rsidRDefault="00A974C8" w:rsidP="00210B92">
      <w:pPr>
        <w:ind w:firstLine="720"/>
        <w:jc w:val="both"/>
        <w:rPr>
          <w:color w:val="000000" w:themeColor="text1"/>
          <w:spacing w:val="1"/>
          <w:sz w:val="24"/>
          <w:szCs w:val="24"/>
        </w:rPr>
      </w:pPr>
      <w:r w:rsidRPr="00205FD2">
        <w:rPr>
          <w:color w:val="000000" w:themeColor="text1"/>
          <w:spacing w:val="1"/>
          <w:sz w:val="24"/>
          <w:szCs w:val="24"/>
        </w:rPr>
        <w:t xml:space="preserve">2.1. </w:t>
      </w:r>
      <w:r w:rsidRPr="00205FD2">
        <w:rPr>
          <w:bCs/>
          <w:color w:val="000000" w:themeColor="text1"/>
          <w:spacing w:val="1"/>
          <w:sz w:val="24"/>
          <w:szCs w:val="24"/>
        </w:rPr>
        <w:t>Сторона 2</w:t>
      </w:r>
      <w:r w:rsidRPr="00205FD2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205FD2">
        <w:rPr>
          <w:color w:val="000000" w:themeColor="text1"/>
          <w:spacing w:val="1"/>
          <w:sz w:val="24"/>
          <w:szCs w:val="24"/>
        </w:rPr>
        <w:t>осуществляет полномочия, предусмотренные статьей 1 настоящего Соглашения (далее – переданные полномочия),</w:t>
      </w:r>
      <w:r w:rsidR="007D4274" w:rsidRPr="00205FD2">
        <w:rPr>
          <w:color w:val="000000" w:themeColor="text1"/>
          <w:spacing w:val="1"/>
          <w:sz w:val="24"/>
          <w:szCs w:val="24"/>
        </w:rPr>
        <w:t xml:space="preserve"> </w:t>
      </w:r>
      <w:r w:rsidR="00DA5F95" w:rsidRPr="00205FD2">
        <w:rPr>
          <w:color w:val="000000" w:themeColor="text1"/>
          <w:spacing w:val="1"/>
          <w:sz w:val="24"/>
          <w:szCs w:val="24"/>
        </w:rPr>
        <w:t xml:space="preserve">с 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01 </w:t>
      </w:r>
      <w:r w:rsidR="00FC4A87">
        <w:rPr>
          <w:color w:val="000000" w:themeColor="text1"/>
          <w:spacing w:val="2"/>
          <w:sz w:val="24"/>
          <w:szCs w:val="24"/>
        </w:rPr>
        <w:t>февраля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202</w:t>
      </w:r>
      <w:r w:rsidR="00746644">
        <w:rPr>
          <w:color w:val="000000" w:themeColor="text1"/>
          <w:spacing w:val="2"/>
          <w:sz w:val="24"/>
          <w:szCs w:val="24"/>
        </w:rPr>
        <w:t>5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года</w:t>
      </w:r>
      <w:r w:rsidR="00746644">
        <w:rPr>
          <w:color w:val="000000" w:themeColor="text1"/>
          <w:spacing w:val="1"/>
          <w:sz w:val="24"/>
          <w:szCs w:val="24"/>
        </w:rPr>
        <w:t xml:space="preserve"> </w:t>
      </w:r>
      <w:r w:rsidR="00986DAC">
        <w:rPr>
          <w:color w:val="000000" w:themeColor="text1"/>
          <w:spacing w:val="1"/>
          <w:sz w:val="24"/>
          <w:szCs w:val="24"/>
        </w:rPr>
        <w:t>до 31 декабря 2025</w:t>
      </w:r>
      <w:r w:rsidR="00DA5F95" w:rsidRPr="00205FD2">
        <w:rPr>
          <w:color w:val="000000" w:themeColor="text1"/>
          <w:spacing w:val="1"/>
          <w:sz w:val="24"/>
          <w:szCs w:val="24"/>
        </w:rPr>
        <w:t xml:space="preserve"> года.</w:t>
      </w:r>
    </w:p>
    <w:p w:rsidR="00A974C8" w:rsidRPr="00205FD2" w:rsidRDefault="00A974C8" w:rsidP="00210B92">
      <w:pPr>
        <w:ind w:firstLine="720"/>
        <w:jc w:val="both"/>
        <w:rPr>
          <w:b/>
          <w:bCs/>
          <w:color w:val="000000" w:themeColor="text1"/>
          <w:spacing w:val="-6"/>
          <w:sz w:val="24"/>
          <w:szCs w:val="24"/>
        </w:rPr>
      </w:pPr>
      <w:r w:rsidRPr="00205FD2">
        <w:rPr>
          <w:color w:val="000000" w:themeColor="text1"/>
          <w:spacing w:val="1"/>
          <w:sz w:val="24"/>
          <w:szCs w:val="24"/>
        </w:rPr>
        <w:t xml:space="preserve"> </w:t>
      </w:r>
    </w:p>
    <w:p w:rsidR="00A974C8" w:rsidRPr="00205FD2" w:rsidRDefault="00A974C8" w:rsidP="00210B92">
      <w:pPr>
        <w:shd w:val="clear" w:color="auto" w:fill="FFFFFF"/>
        <w:tabs>
          <w:tab w:val="left" w:pos="1037"/>
        </w:tabs>
        <w:ind w:firstLine="720"/>
        <w:jc w:val="center"/>
        <w:rPr>
          <w:color w:val="000000" w:themeColor="text1"/>
          <w:spacing w:val="-6"/>
          <w:sz w:val="24"/>
          <w:szCs w:val="24"/>
        </w:rPr>
      </w:pPr>
      <w:r w:rsidRPr="00205FD2">
        <w:rPr>
          <w:b/>
          <w:bCs/>
          <w:color w:val="000000" w:themeColor="text1"/>
          <w:spacing w:val="-6"/>
          <w:sz w:val="24"/>
          <w:szCs w:val="24"/>
        </w:rPr>
        <w:t>3. ПРАВА И ОБЯЗАННОСТИ СТОРОН</w:t>
      </w:r>
    </w:p>
    <w:p w:rsidR="00A974C8" w:rsidRPr="00205FD2" w:rsidRDefault="00A974C8" w:rsidP="00210B92">
      <w:pPr>
        <w:shd w:val="clear" w:color="auto" w:fill="FFFFFF"/>
        <w:tabs>
          <w:tab w:val="left" w:pos="1037"/>
        </w:tabs>
        <w:ind w:firstLine="720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-6"/>
          <w:sz w:val="24"/>
          <w:szCs w:val="24"/>
        </w:rPr>
        <w:t>3.1.</w:t>
      </w:r>
      <w:r w:rsidRPr="00205FD2">
        <w:rPr>
          <w:color w:val="000000" w:themeColor="text1"/>
          <w:sz w:val="24"/>
          <w:szCs w:val="24"/>
        </w:rPr>
        <w:t xml:space="preserve"> </w:t>
      </w:r>
      <w:r w:rsidRPr="00205FD2">
        <w:rPr>
          <w:b/>
          <w:color w:val="000000" w:themeColor="text1"/>
          <w:sz w:val="24"/>
          <w:szCs w:val="24"/>
        </w:rPr>
        <w:t>Сторона 1</w:t>
      </w:r>
      <w:r w:rsidRPr="00205FD2">
        <w:rPr>
          <w:color w:val="000000" w:themeColor="text1"/>
          <w:spacing w:val="-2"/>
          <w:sz w:val="24"/>
          <w:szCs w:val="24"/>
        </w:rPr>
        <w:t>:</w:t>
      </w:r>
    </w:p>
    <w:p w:rsidR="00A974C8" w:rsidRPr="00205FD2" w:rsidRDefault="00A974C8" w:rsidP="00210B92">
      <w:pPr>
        <w:ind w:firstLine="720"/>
        <w:jc w:val="both"/>
        <w:rPr>
          <w:color w:val="000000" w:themeColor="text1"/>
          <w:spacing w:val="5"/>
          <w:sz w:val="24"/>
          <w:szCs w:val="24"/>
        </w:rPr>
      </w:pPr>
      <w:r w:rsidRPr="00205FD2">
        <w:rPr>
          <w:color w:val="000000" w:themeColor="text1"/>
          <w:spacing w:val="5"/>
          <w:sz w:val="24"/>
          <w:szCs w:val="24"/>
        </w:rPr>
        <w:t>3.1.1. </w:t>
      </w:r>
      <w:r w:rsidR="00EE6F38" w:rsidRPr="00205FD2">
        <w:rPr>
          <w:color w:val="000000" w:themeColor="text1"/>
          <w:sz w:val="24"/>
          <w:szCs w:val="24"/>
        </w:rPr>
        <w:t>Передает полномочия, указанные в пункте 1.1. настоящего соглашения.</w:t>
      </w:r>
    </w:p>
    <w:p w:rsidR="00A974C8" w:rsidRPr="00205FD2" w:rsidRDefault="00A974C8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5"/>
          <w:sz w:val="24"/>
          <w:szCs w:val="24"/>
        </w:rPr>
        <w:t xml:space="preserve">3.1.2. </w:t>
      </w:r>
      <w:r w:rsidRPr="00205FD2">
        <w:rPr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pacing w:val="5"/>
          <w:sz w:val="24"/>
          <w:szCs w:val="24"/>
        </w:rPr>
        <w:t xml:space="preserve">Проверяет осуществление </w:t>
      </w:r>
      <w:r w:rsidRPr="00205FD2">
        <w:rPr>
          <w:bCs/>
          <w:color w:val="000000" w:themeColor="text1"/>
          <w:spacing w:val="5"/>
          <w:sz w:val="24"/>
          <w:szCs w:val="24"/>
        </w:rPr>
        <w:t>Стороной 2</w:t>
      </w:r>
      <w:r w:rsidRPr="00205FD2">
        <w:rPr>
          <w:color w:val="000000" w:themeColor="text1"/>
          <w:spacing w:val="5"/>
          <w:sz w:val="24"/>
          <w:szCs w:val="24"/>
        </w:rPr>
        <w:t xml:space="preserve"> переданных полномочий.</w:t>
      </w:r>
    </w:p>
    <w:p w:rsidR="00A974C8" w:rsidRPr="00205FD2" w:rsidRDefault="00A974C8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3.1.3. Запрашивает у </w:t>
      </w:r>
      <w:r w:rsidRPr="00205FD2">
        <w:rPr>
          <w:bCs/>
          <w:color w:val="000000" w:themeColor="text1"/>
          <w:sz w:val="24"/>
          <w:szCs w:val="24"/>
        </w:rPr>
        <w:t>Стороны 2</w:t>
      </w:r>
      <w:r w:rsidRPr="00205FD2">
        <w:rPr>
          <w:color w:val="000000" w:themeColor="text1"/>
          <w:sz w:val="24"/>
          <w:szCs w:val="24"/>
        </w:rPr>
        <w:t xml:space="preserve"> документы, отчеты и иную необходимую информацию, связанную с осуществлением переданных </w:t>
      </w:r>
      <w:r w:rsidRPr="00205FD2">
        <w:rPr>
          <w:bCs/>
          <w:color w:val="000000" w:themeColor="text1"/>
          <w:sz w:val="24"/>
          <w:szCs w:val="24"/>
        </w:rPr>
        <w:t>Стороной 1</w:t>
      </w:r>
      <w:r w:rsidRPr="00205FD2">
        <w:rPr>
          <w:color w:val="000000" w:themeColor="text1"/>
          <w:sz w:val="24"/>
          <w:szCs w:val="24"/>
        </w:rPr>
        <w:t xml:space="preserve"> полномочий </w:t>
      </w:r>
      <w:r w:rsidRPr="00205FD2">
        <w:rPr>
          <w:bCs/>
          <w:color w:val="000000" w:themeColor="text1"/>
          <w:sz w:val="24"/>
          <w:szCs w:val="24"/>
        </w:rPr>
        <w:t>Стороне 2</w:t>
      </w:r>
      <w:r w:rsidRPr="00205FD2">
        <w:rPr>
          <w:color w:val="000000" w:themeColor="text1"/>
          <w:sz w:val="24"/>
          <w:szCs w:val="24"/>
        </w:rPr>
        <w:t>, предусмотренных настоящим Соглашением.</w:t>
      </w:r>
    </w:p>
    <w:p w:rsidR="00A974C8" w:rsidRPr="00205FD2" w:rsidRDefault="00A974C8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3.1.4. Направляет </w:t>
      </w:r>
      <w:r w:rsidRPr="00205FD2">
        <w:rPr>
          <w:bCs/>
          <w:color w:val="000000" w:themeColor="text1"/>
          <w:sz w:val="24"/>
          <w:szCs w:val="24"/>
        </w:rPr>
        <w:t>Стороне 2</w:t>
      </w:r>
      <w:r w:rsidRPr="00205FD2">
        <w:rPr>
          <w:color w:val="000000" w:themeColor="text1"/>
          <w:sz w:val="24"/>
          <w:szCs w:val="24"/>
        </w:rPr>
        <w:t xml:space="preserve"> требования по устранению нарушений федерального и областного законодательства, муниципальных правовых актов по вопросам осуществления </w:t>
      </w:r>
      <w:r w:rsidRPr="00205FD2">
        <w:rPr>
          <w:bCs/>
          <w:color w:val="000000" w:themeColor="text1"/>
          <w:sz w:val="24"/>
          <w:szCs w:val="24"/>
        </w:rPr>
        <w:t>Стороной 2</w:t>
      </w:r>
      <w:r w:rsidRPr="00205FD2">
        <w:rPr>
          <w:color w:val="000000" w:themeColor="text1"/>
          <w:sz w:val="24"/>
          <w:szCs w:val="24"/>
        </w:rPr>
        <w:t xml:space="preserve"> переданных полномочий.</w:t>
      </w:r>
    </w:p>
    <w:p w:rsidR="00A974C8" w:rsidRPr="00205FD2" w:rsidRDefault="00A974C8" w:rsidP="00210B92">
      <w:pPr>
        <w:shd w:val="clear" w:color="auto" w:fill="FFFFFF"/>
        <w:tabs>
          <w:tab w:val="left" w:pos="1296"/>
        </w:tabs>
        <w:ind w:firstLine="720"/>
        <w:rPr>
          <w:color w:val="000000" w:themeColor="text1"/>
          <w:spacing w:val="-4"/>
          <w:sz w:val="24"/>
          <w:szCs w:val="24"/>
        </w:rPr>
      </w:pPr>
      <w:r w:rsidRPr="00205FD2">
        <w:rPr>
          <w:color w:val="000000" w:themeColor="text1"/>
          <w:spacing w:val="-4"/>
          <w:sz w:val="24"/>
          <w:szCs w:val="24"/>
        </w:rPr>
        <w:t xml:space="preserve">3.2.  </w:t>
      </w:r>
      <w:r w:rsidRPr="00205FD2">
        <w:rPr>
          <w:b/>
          <w:color w:val="000000" w:themeColor="text1"/>
          <w:spacing w:val="-4"/>
          <w:sz w:val="24"/>
          <w:szCs w:val="24"/>
        </w:rPr>
        <w:t>Сторона 2</w:t>
      </w:r>
      <w:r w:rsidRPr="00205FD2">
        <w:rPr>
          <w:color w:val="000000" w:themeColor="text1"/>
          <w:spacing w:val="-4"/>
          <w:sz w:val="24"/>
          <w:szCs w:val="24"/>
        </w:rPr>
        <w:t>:</w:t>
      </w:r>
    </w:p>
    <w:p w:rsidR="00A974C8" w:rsidRPr="00205FD2" w:rsidRDefault="00A974C8" w:rsidP="00210B92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3.2.1. О</w:t>
      </w:r>
      <w:r w:rsidRPr="00205FD2">
        <w:rPr>
          <w:rFonts w:ascii="Times New Roman" w:hAnsi="Times New Roman" w:cs="Times New Roman"/>
          <w:color w:val="000000" w:themeColor="text1"/>
          <w:sz w:val="24"/>
          <w:szCs w:val="24"/>
        </w:rPr>
        <w:t>существляет</w:t>
      </w:r>
      <w:r w:rsidRPr="00205FD2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переданные полномочия</w:t>
      </w:r>
      <w:r w:rsidRPr="00205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A974C8" w:rsidRPr="00205FD2" w:rsidRDefault="00A974C8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3.2.2. Предоставляет ежеквартально </w:t>
      </w:r>
      <w:r w:rsidRPr="00205FD2">
        <w:rPr>
          <w:bCs/>
          <w:color w:val="000000" w:themeColor="text1"/>
          <w:sz w:val="24"/>
          <w:szCs w:val="24"/>
        </w:rPr>
        <w:t>Стороне 1</w:t>
      </w:r>
      <w:r w:rsidRPr="00205FD2">
        <w:rPr>
          <w:color w:val="000000" w:themeColor="text1"/>
          <w:sz w:val="24"/>
          <w:szCs w:val="24"/>
        </w:rPr>
        <w:t xml:space="preserve"> отчеты в соответствии с законодательством, копии заключенных договоров по обслуживанию автомобильных дорог и иную необходимую информацию, связанную с осуществлением переданных </w:t>
      </w:r>
      <w:r w:rsidRPr="00205FD2">
        <w:rPr>
          <w:bCs/>
          <w:color w:val="000000" w:themeColor="text1"/>
          <w:sz w:val="24"/>
          <w:szCs w:val="24"/>
        </w:rPr>
        <w:t>Стороной 1</w:t>
      </w:r>
      <w:r w:rsidRPr="00205FD2">
        <w:rPr>
          <w:b/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 xml:space="preserve"> полномочий </w:t>
      </w:r>
      <w:r w:rsidRPr="00205FD2">
        <w:rPr>
          <w:bCs/>
          <w:color w:val="000000" w:themeColor="text1"/>
          <w:sz w:val="24"/>
          <w:szCs w:val="24"/>
        </w:rPr>
        <w:t>Стороне 2</w:t>
      </w:r>
      <w:r w:rsidR="00724801" w:rsidRPr="00205FD2">
        <w:rPr>
          <w:bCs/>
          <w:color w:val="000000" w:themeColor="text1"/>
          <w:sz w:val="24"/>
          <w:szCs w:val="24"/>
        </w:rPr>
        <w:t>,</w:t>
      </w:r>
      <w:r w:rsidRPr="00205FD2">
        <w:rPr>
          <w:color w:val="000000" w:themeColor="text1"/>
          <w:sz w:val="24"/>
          <w:szCs w:val="24"/>
        </w:rPr>
        <w:t xml:space="preserve"> предусмотренных настоящим Соглашением.</w:t>
      </w:r>
    </w:p>
    <w:p w:rsidR="00A974C8" w:rsidRPr="00205FD2" w:rsidRDefault="00A974C8" w:rsidP="00210B92">
      <w:pPr>
        <w:ind w:firstLine="720"/>
        <w:jc w:val="both"/>
        <w:rPr>
          <w:bCs/>
          <w:color w:val="000000" w:themeColor="text1"/>
          <w:spacing w:val="-3"/>
          <w:sz w:val="24"/>
          <w:szCs w:val="24"/>
        </w:rPr>
      </w:pPr>
      <w:r w:rsidRPr="00205FD2">
        <w:rPr>
          <w:bCs/>
          <w:color w:val="000000" w:themeColor="text1"/>
          <w:spacing w:val="-3"/>
          <w:sz w:val="24"/>
          <w:szCs w:val="24"/>
        </w:rPr>
        <w:t xml:space="preserve">3.2.3. Обеспечивает условия для беспрепятственного проведения </w:t>
      </w:r>
      <w:r w:rsidRPr="00205FD2">
        <w:rPr>
          <w:color w:val="000000" w:themeColor="text1"/>
          <w:spacing w:val="-3"/>
          <w:sz w:val="24"/>
          <w:szCs w:val="24"/>
        </w:rPr>
        <w:t>Стороной 1</w:t>
      </w:r>
      <w:r w:rsidRPr="00205FD2">
        <w:rPr>
          <w:bCs/>
          <w:color w:val="000000" w:themeColor="text1"/>
          <w:spacing w:val="-3"/>
          <w:sz w:val="24"/>
          <w:szCs w:val="24"/>
        </w:rPr>
        <w:t xml:space="preserve"> проверок </w:t>
      </w:r>
      <w:r w:rsidRPr="00205FD2">
        <w:rPr>
          <w:bCs/>
          <w:color w:val="000000" w:themeColor="text1"/>
          <w:spacing w:val="-3"/>
          <w:sz w:val="24"/>
          <w:szCs w:val="24"/>
        </w:rPr>
        <w:lastRenderedPageBreak/>
        <w:t xml:space="preserve">осуществления переданных полномочий </w:t>
      </w:r>
      <w:r w:rsidRPr="00205FD2">
        <w:rPr>
          <w:color w:val="000000" w:themeColor="text1"/>
          <w:spacing w:val="-3"/>
          <w:sz w:val="24"/>
          <w:szCs w:val="24"/>
        </w:rPr>
        <w:t>Стороной 2.</w:t>
      </w:r>
    </w:p>
    <w:p w:rsidR="00A974C8" w:rsidRPr="00205FD2" w:rsidRDefault="00A974C8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3.2.4. По требованию </w:t>
      </w:r>
      <w:r w:rsidRPr="00205FD2">
        <w:rPr>
          <w:bCs/>
          <w:color w:val="000000" w:themeColor="text1"/>
          <w:sz w:val="24"/>
          <w:szCs w:val="24"/>
        </w:rPr>
        <w:t>Стороны 1</w:t>
      </w:r>
      <w:r w:rsidRPr="00205FD2">
        <w:rPr>
          <w:color w:val="000000" w:themeColor="text1"/>
          <w:sz w:val="24"/>
          <w:szCs w:val="24"/>
        </w:rPr>
        <w:t xml:space="preserve"> устраняет нарушения федерального и областного законодательства, муниципальных правовых актов по вопросам осуществления </w:t>
      </w:r>
      <w:r w:rsidRPr="00205FD2">
        <w:rPr>
          <w:bCs/>
          <w:color w:val="000000" w:themeColor="text1"/>
          <w:sz w:val="24"/>
          <w:szCs w:val="24"/>
        </w:rPr>
        <w:t>Стороной 2</w:t>
      </w:r>
      <w:r w:rsidRPr="00205FD2">
        <w:rPr>
          <w:color w:val="000000" w:themeColor="text1"/>
          <w:sz w:val="24"/>
          <w:szCs w:val="24"/>
        </w:rPr>
        <w:t xml:space="preserve"> переданных полномочий.</w:t>
      </w:r>
    </w:p>
    <w:p w:rsidR="00A974C8" w:rsidRPr="00205FD2" w:rsidRDefault="00A974C8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3.2.5. В случае отсутствия фактов использования иных межбюджетных трансфертов в период осуществления полномочий, Сторона 2 возвращает неиспользованные остатки финансовых средств Стороне 1 в соответствии с законодательством.</w:t>
      </w:r>
    </w:p>
    <w:p w:rsidR="00A974C8" w:rsidRPr="00205FD2" w:rsidRDefault="00A974C8" w:rsidP="00210B92">
      <w:pPr>
        <w:shd w:val="clear" w:color="auto" w:fill="FFFFFF"/>
        <w:jc w:val="center"/>
        <w:rPr>
          <w:color w:val="000000" w:themeColor="text1"/>
          <w:spacing w:val="6"/>
          <w:sz w:val="24"/>
          <w:szCs w:val="24"/>
        </w:rPr>
      </w:pPr>
    </w:p>
    <w:p w:rsidR="00A974C8" w:rsidRPr="00205FD2" w:rsidRDefault="00A974C8" w:rsidP="00210B92">
      <w:p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  <w:r w:rsidRPr="00205FD2">
        <w:rPr>
          <w:b/>
          <w:bCs/>
          <w:color w:val="000000" w:themeColor="text1"/>
          <w:spacing w:val="6"/>
          <w:sz w:val="24"/>
          <w:szCs w:val="24"/>
        </w:rPr>
        <w:t>4. ОСНОВАНИЯ И ПОРЯДОК ПРЕКРАЩЕНИЯ ДЕЙСТВИЯ НАСТОЯЩЕГО СОГЛАШЕНИЯ</w:t>
      </w:r>
    </w:p>
    <w:p w:rsidR="00A974C8" w:rsidRPr="00205FD2" w:rsidRDefault="00A974C8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4.1. Настоящее Соглашение может быть досрочно прекращено:</w:t>
      </w:r>
    </w:p>
    <w:p w:rsidR="00A974C8" w:rsidRPr="00205FD2" w:rsidRDefault="00A974C8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1) по соглашению сторон;</w:t>
      </w:r>
    </w:p>
    <w:p w:rsidR="00A974C8" w:rsidRPr="00205FD2" w:rsidRDefault="00A974C8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2) в одностороннем порядке без обращения в суд:</w:t>
      </w:r>
    </w:p>
    <w:p w:rsidR="00A974C8" w:rsidRPr="00205FD2" w:rsidRDefault="00A974C8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в случае изменения законодательства, в связи с которым реализация переданных полномочий становится невозможной;</w:t>
      </w:r>
    </w:p>
    <w:p w:rsidR="00A974C8" w:rsidRPr="00205FD2" w:rsidRDefault="00A974C8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в случае установления факта нарушения Стороной 2 осуществления переданных полномочий.</w:t>
      </w:r>
    </w:p>
    <w:p w:rsidR="00A974C8" w:rsidRPr="00205FD2" w:rsidRDefault="00A974C8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4.2.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A974C8" w:rsidRPr="00205FD2" w:rsidRDefault="00A974C8" w:rsidP="00210B92">
      <w:p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</w:p>
    <w:p w:rsidR="00A974C8" w:rsidRPr="00205FD2" w:rsidRDefault="00A974C8" w:rsidP="00210B92">
      <w:p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  <w:r w:rsidRPr="00205FD2">
        <w:rPr>
          <w:b/>
          <w:bCs/>
          <w:color w:val="000000" w:themeColor="text1"/>
          <w:spacing w:val="6"/>
          <w:sz w:val="24"/>
          <w:szCs w:val="24"/>
        </w:rPr>
        <w:t>5. ОТВЕТСТВЕННОСТЬ СТОРОН</w:t>
      </w:r>
    </w:p>
    <w:p w:rsidR="00A974C8" w:rsidRPr="00205FD2" w:rsidRDefault="00A974C8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4"/>
          <w:sz w:val="24"/>
          <w:szCs w:val="24"/>
        </w:rPr>
      </w:pPr>
      <w:r w:rsidRPr="00205FD2">
        <w:rPr>
          <w:color w:val="000000" w:themeColor="text1"/>
          <w:spacing w:val="4"/>
          <w:sz w:val="24"/>
          <w:szCs w:val="24"/>
        </w:rPr>
        <w:tab/>
        <w:t xml:space="preserve">5.1. В случае установления факта ненадлежащего исполнения (неисполнения) </w:t>
      </w:r>
      <w:r w:rsidRPr="00205FD2">
        <w:rPr>
          <w:bCs/>
          <w:color w:val="000000" w:themeColor="text1"/>
          <w:spacing w:val="4"/>
          <w:sz w:val="24"/>
          <w:szCs w:val="24"/>
        </w:rPr>
        <w:t>Сторонами</w:t>
      </w:r>
      <w:r w:rsidRPr="00205FD2">
        <w:rPr>
          <w:color w:val="000000" w:themeColor="text1"/>
          <w:spacing w:val="4"/>
          <w:sz w:val="24"/>
          <w:szCs w:val="24"/>
        </w:rPr>
        <w:t xml:space="preserve"> обязательств по настоящему Соглашению</w:t>
      </w:r>
      <w:r w:rsidRPr="00205FD2">
        <w:rPr>
          <w:b/>
          <w:bCs/>
          <w:color w:val="000000" w:themeColor="text1"/>
          <w:spacing w:val="4"/>
          <w:sz w:val="24"/>
          <w:szCs w:val="24"/>
        </w:rPr>
        <w:t xml:space="preserve">, </w:t>
      </w:r>
      <w:r w:rsidRPr="00205FD2">
        <w:rPr>
          <w:color w:val="000000" w:themeColor="text1"/>
          <w:spacing w:val="4"/>
          <w:sz w:val="24"/>
          <w:szCs w:val="24"/>
        </w:rPr>
        <w:t>Стороны  несут ответственность в соответствии с действующим законодательством.</w:t>
      </w:r>
    </w:p>
    <w:p w:rsidR="00A974C8" w:rsidRPr="00205FD2" w:rsidRDefault="00A974C8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4"/>
          <w:sz w:val="24"/>
          <w:szCs w:val="24"/>
        </w:rPr>
        <w:tab/>
        <w:t xml:space="preserve">5.2. </w:t>
      </w:r>
      <w:r w:rsidRPr="00205FD2">
        <w:rPr>
          <w:color w:val="000000" w:themeColor="text1"/>
          <w:sz w:val="24"/>
          <w:szCs w:val="24"/>
        </w:rPr>
        <w:t>В случае просрочки перечисления финансовых средств  Сторона 1 уплачивает Стороне 2 пени в размере 1/300 ставки рефинансирования Центрального банка РФ от невыплаченной в срок суммы за каждый просроченный день.</w:t>
      </w:r>
    </w:p>
    <w:p w:rsidR="00A974C8" w:rsidRPr="00205FD2" w:rsidRDefault="00A974C8" w:rsidP="00210B92">
      <w:pPr>
        <w:pStyle w:val="20"/>
        <w:spacing w:line="240" w:lineRule="auto"/>
        <w:ind w:firstLine="360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ab/>
        <w:t>5.3. В случае установления факта нарушения Стороной 2 осуществления переданных полномочий, она возмещает Стороне 1 понесенные убытки.</w:t>
      </w:r>
    </w:p>
    <w:p w:rsidR="00A974C8" w:rsidRPr="00205FD2" w:rsidRDefault="00A974C8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-8"/>
          <w:sz w:val="24"/>
          <w:szCs w:val="24"/>
        </w:rPr>
      </w:pPr>
    </w:p>
    <w:p w:rsidR="00A974C8" w:rsidRPr="00205FD2" w:rsidRDefault="00A974C8" w:rsidP="00210B92">
      <w:pPr>
        <w:shd w:val="clear" w:color="auto" w:fill="FFFFFF"/>
        <w:jc w:val="center"/>
        <w:rPr>
          <w:color w:val="000000" w:themeColor="text1"/>
          <w:spacing w:val="7"/>
          <w:sz w:val="24"/>
          <w:szCs w:val="24"/>
        </w:rPr>
      </w:pPr>
      <w:r w:rsidRPr="00205FD2">
        <w:rPr>
          <w:b/>
          <w:bCs/>
          <w:color w:val="000000" w:themeColor="text1"/>
          <w:spacing w:val="7"/>
          <w:sz w:val="24"/>
          <w:szCs w:val="24"/>
        </w:rPr>
        <w:t>6. ПОРЯДОК РАЗРЕШЕНИЯ СПОРОВ</w:t>
      </w:r>
    </w:p>
    <w:p w:rsidR="00A974C8" w:rsidRPr="00205FD2" w:rsidRDefault="00A974C8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-7"/>
          <w:sz w:val="24"/>
          <w:szCs w:val="24"/>
        </w:rPr>
        <w:t>6.1. </w:t>
      </w:r>
      <w:r w:rsidRPr="00205FD2">
        <w:rPr>
          <w:color w:val="000000" w:themeColor="text1"/>
          <w:sz w:val="24"/>
          <w:szCs w:val="24"/>
        </w:rPr>
        <w:t xml:space="preserve">Спорные вопросы, разногласия либо претензии, касающиеся исполнения настоящего Соглашения, </w:t>
      </w:r>
      <w:r w:rsidRPr="00205FD2">
        <w:rPr>
          <w:bCs/>
          <w:color w:val="000000" w:themeColor="text1"/>
          <w:sz w:val="24"/>
          <w:szCs w:val="24"/>
        </w:rPr>
        <w:t>Стороны</w:t>
      </w:r>
      <w:r w:rsidRPr="00205FD2">
        <w:rPr>
          <w:color w:val="000000" w:themeColor="text1"/>
          <w:sz w:val="24"/>
          <w:szCs w:val="24"/>
        </w:rPr>
        <w:t xml:space="preserve"> урегулируют путем переговоров, с оформлением совместного протокола урегулирования споров.</w:t>
      </w:r>
    </w:p>
    <w:p w:rsidR="00A974C8" w:rsidRPr="00205FD2" w:rsidRDefault="00A974C8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6.2. В случае наличия претензий, споров, разногласий относительно исполнения одной из </w:t>
      </w:r>
      <w:r w:rsidRPr="00205FD2">
        <w:rPr>
          <w:bCs/>
          <w:color w:val="000000" w:themeColor="text1"/>
          <w:sz w:val="24"/>
          <w:szCs w:val="24"/>
        </w:rPr>
        <w:t>Сторон</w:t>
      </w:r>
      <w:r w:rsidRPr="00205FD2">
        <w:rPr>
          <w:b/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 xml:space="preserve">своих обязательств, другая </w:t>
      </w:r>
      <w:r w:rsidRPr="00205FD2">
        <w:rPr>
          <w:bCs/>
          <w:color w:val="000000" w:themeColor="text1"/>
          <w:sz w:val="24"/>
          <w:szCs w:val="24"/>
        </w:rPr>
        <w:t>Сторона</w:t>
      </w:r>
      <w:r w:rsidRPr="00205FD2">
        <w:rPr>
          <w:color w:val="000000" w:themeColor="text1"/>
          <w:sz w:val="24"/>
          <w:szCs w:val="24"/>
        </w:rPr>
        <w:t xml:space="preserve"> вправе</w:t>
      </w:r>
      <w:r w:rsidRPr="00205FD2">
        <w:rPr>
          <w:i/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 xml:space="preserve">направить претензию. В отношении всех претензий, направляемых по настоящему Соглашению, </w:t>
      </w:r>
      <w:r w:rsidRPr="00205FD2">
        <w:rPr>
          <w:bCs/>
          <w:color w:val="000000" w:themeColor="text1"/>
          <w:sz w:val="24"/>
          <w:szCs w:val="24"/>
        </w:rPr>
        <w:t>Сторона,</w:t>
      </w:r>
      <w:r w:rsidRPr="00205FD2">
        <w:rPr>
          <w:color w:val="000000" w:themeColor="text1"/>
          <w:sz w:val="24"/>
          <w:szCs w:val="24"/>
        </w:rPr>
        <w:t xml:space="preserve"> которой адресована данная претензия, обязуется дать письменный ответ по существу претензии в срок не позднее 10 (десяти) календарных дней с даты ее получения.</w:t>
      </w:r>
    </w:p>
    <w:p w:rsidR="00A974C8" w:rsidRPr="00205FD2" w:rsidRDefault="00A974C8" w:rsidP="00210B92">
      <w:pPr>
        <w:ind w:firstLine="720"/>
        <w:jc w:val="both"/>
        <w:rPr>
          <w:color w:val="000000" w:themeColor="text1"/>
          <w:sz w:val="24"/>
          <w:szCs w:val="24"/>
        </w:rPr>
      </w:pPr>
    </w:p>
    <w:p w:rsidR="00A974C8" w:rsidRPr="00205FD2" w:rsidRDefault="00A974C8" w:rsidP="00210B92">
      <w:pPr>
        <w:shd w:val="clear" w:color="auto" w:fill="FFFFFF"/>
        <w:tabs>
          <w:tab w:val="left" w:pos="-426"/>
        </w:tabs>
        <w:jc w:val="center"/>
        <w:rPr>
          <w:b/>
          <w:bCs/>
          <w:color w:val="000000" w:themeColor="text1"/>
          <w:spacing w:val="8"/>
          <w:sz w:val="24"/>
          <w:szCs w:val="24"/>
        </w:rPr>
      </w:pPr>
      <w:r w:rsidRPr="00205FD2">
        <w:rPr>
          <w:b/>
          <w:bCs/>
          <w:color w:val="000000" w:themeColor="text1"/>
          <w:spacing w:val="8"/>
          <w:sz w:val="24"/>
          <w:szCs w:val="24"/>
        </w:rPr>
        <w:t>7. ЗАКЛЮЧИТЕЛЬНЫЕ ПОЛОЖЕНИЯ</w:t>
      </w:r>
    </w:p>
    <w:p w:rsidR="00A974C8" w:rsidRPr="00205FD2" w:rsidRDefault="00A974C8" w:rsidP="00210B92">
      <w:pPr>
        <w:shd w:val="clear" w:color="auto" w:fill="FFFFFF"/>
        <w:tabs>
          <w:tab w:val="left" w:pos="-1560"/>
        </w:tabs>
        <w:ind w:firstLine="653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7.1. Настоящее Соглашение составлено в двух экземплярах, имеющих одинаковую юридическую силу, по одному экземпляру для каждой </w:t>
      </w:r>
      <w:r w:rsidRPr="00205FD2">
        <w:rPr>
          <w:bCs/>
          <w:color w:val="000000" w:themeColor="text1"/>
          <w:sz w:val="24"/>
          <w:szCs w:val="24"/>
        </w:rPr>
        <w:t>Стороны</w:t>
      </w:r>
      <w:r w:rsidRPr="00205FD2">
        <w:rPr>
          <w:color w:val="000000" w:themeColor="text1"/>
          <w:sz w:val="24"/>
          <w:szCs w:val="24"/>
        </w:rPr>
        <w:t>.</w:t>
      </w:r>
    </w:p>
    <w:p w:rsidR="00A974C8" w:rsidRPr="00205FD2" w:rsidRDefault="00A974C8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-8"/>
          <w:sz w:val="24"/>
          <w:szCs w:val="24"/>
        </w:rPr>
      </w:pPr>
      <w:r w:rsidRPr="00205FD2">
        <w:rPr>
          <w:color w:val="000000" w:themeColor="text1"/>
          <w:spacing w:val="2"/>
          <w:sz w:val="24"/>
          <w:szCs w:val="24"/>
        </w:rPr>
        <w:tab/>
        <w:t xml:space="preserve">7.2. </w:t>
      </w:r>
      <w:r w:rsidR="00DA5F95" w:rsidRPr="00205FD2">
        <w:rPr>
          <w:color w:val="000000" w:themeColor="text1"/>
          <w:spacing w:val="2"/>
          <w:sz w:val="24"/>
          <w:szCs w:val="24"/>
        </w:rPr>
        <w:t xml:space="preserve">Настоящее Соглашение вступает в силу с 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01 </w:t>
      </w:r>
      <w:r w:rsidR="00FC4A87">
        <w:rPr>
          <w:color w:val="000000" w:themeColor="text1"/>
          <w:spacing w:val="2"/>
          <w:sz w:val="24"/>
          <w:szCs w:val="24"/>
        </w:rPr>
        <w:t>февраля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202</w:t>
      </w:r>
      <w:r w:rsidR="00746644">
        <w:rPr>
          <w:color w:val="000000" w:themeColor="text1"/>
          <w:spacing w:val="2"/>
          <w:sz w:val="24"/>
          <w:szCs w:val="24"/>
        </w:rPr>
        <w:t>5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года</w:t>
      </w:r>
      <w:r w:rsidRPr="00205FD2">
        <w:rPr>
          <w:color w:val="000000" w:themeColor="text1"/>
          <w:spacing w:val="2"/>
          <w:sz w:val="24"/>
          <w:szCs w:val="24"/>
        </w:rPr>
        <w:t xml:space="preserve">, но не ранее его утверждения решениями Совета Китерминского сельского  поселения и Крутинского районного Совета </w:t>
      </w:r>
      <w:r w:rsidR="006A01CD">
        <w:rPr>
          <w:color w:val="000000" w:themeColor="text1"/>
          <w:spacing w:val="2"/>
          <w:sz w:val="24"/>
          <w:szCs w:val="24"/>
        </w:rPr>
        <w:t>и действует до 31 декабря 2025</w:t>
      </w:r>
      <w:r w:rsidR="00DA5F95" w:rsidRPr="00205FD2">
        <w:rPr>
          <w:color w:val="000000" w:themeColor="text1"/>
          <w:spacing w:val="2"/>
          <w:sz w:val="24"/>
          <w:szCs w:val="24"/>
        </w:rPr>
        <w:t xml:space="preserve"> года.</w:t>
      </w:r>
    </w:p>
    <w:p w:rsidR="00A974C8" w:rsidRPr="00205FD2" w:rsidRDefault="00A974C8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-9"/>
          <w:sz w:val="24"/>
          <w:szCs w:val="24"/>
        </w:rPr>
      </w:pPr>
      <w:r w:rsidRPr="00205FD2">
        <w:rPr>
          <w:color w:val="000000" w:themeColor="text1"/>
          <w:spacing w:val="7"/>
          <w:sz w:val="24"/>
          <w:szCs w:val="24"/>
        </w:rPr>
        <w:tab/>
        <w:t xml:space="preserve">7.3. </w:t>
      </w:r>
      <w:r w:rsidRPr="00205FD2">
        <w:rPr>
          <w:color w:val="000000" w:themeColor="text1"/>
          <w:spacing w:val="6"/>
          <w:sz w:val="24"/>
          <w:szCs w:val="24"/>
        </w:rPr>
        <w:t xml:space="preserve">Изменения и дополнения к настоящему Соглашению оформляются в </w:t>
      </w:r>
      <w:r w:rsidRPr="00205FD2">
        <w:rPr>
          <w:color w:val="000000" w:themeColor="text1"/>
          <w:spacing w:val="-1"/>
          <w:sz w:val="24"/>
          <w:szCs w:val="24"/>
        </w:rPr>
        <w:t xml:space="preserve">форме дополнительных соглашений, которые подписываются уполномоченными лицами </w:t>
      </w:r>
      <w:r w:rsidRPr="00205FD2">
        <w:rPr>
          <w:bCs/>
          <w:color w:val="000000" w:themeColor="text1"/>
          <w:spacing w:val="-1"/>
          <w:sz w:val="24"/>
          <w:szCs w:val="24"/>
        </w:rPr>
        <w:t>Сторон</w:t>
      </w:r>
      <w:r w:rsidRPr="00205FD2">
        <w:rPr>
          <w:color w:val="000000" w:themeColor="text1"/>
          <w:spacing w:val="-1"/>
          <w:sz w:val="24"/>
          <w:szCs w:val="24"/>
        </w:rPr>
        <w:t xml:space="preserve"> и с </w:t>
      </w:r>
      <w:r w:rsidR="00724801" w:rsidRPr="00205FD2">
        <w:rPr>
          <w:color w:val="000000" w:themeColor="text1"/>
          <w:sz w:val="24"/>
          <w:szCs w:val="24"/>
        </w:rPr>
        <w:t>момента подписания</w:t>
      </w:r>
      <w:r w:rsidRPr="00205FD2">
        <w:rPr>
          <w:color w:val="000000" w:themeColor="text1"/>
          <w:sz w:val="24"/>
          <w:szCs w:val="24"/>
        </w:rPr>
        <w:t xml:space="preserve"> являются неотъемлемой частью настоящего Соглашения.</w:t>
      </w:r>
    </w:p>
    <w:p w:rsidR="00A974C8" w:rsidRPr="00205FD2" w:rsidRDefault="00A974C8" w:rsidP="00210B92">
      <w:pPr>
        <w:shd w:val="clear" w:color="auto" w:fill="FFFFFF"/>
        <w:tabs>
          <w:tab w:val="left" w:pos="-426"/>
        </w:tabs>
        <w:jc w:val="both"/>
        <w:rPr>
          <w:bCs/>
          <w:color w:val="000000" w:themeColor="text1"/>
          <w:spacing w:val="-1"/>
          <w:sz w:val="24"/>
          <w:szCs w:val="24"/>
        </w:rPr>
      </w:pPr>
      <w:r w:rsidRPr="00205FD2">
        <w:rPr>
          <w:color w:val="000000" w:themeColor="text1"/>
          <w:spacing w:val="6"/>
          <w:sz w:val="24"/>
          <w:szCs w:val="24"/>
        </w:rPr>
        <w:tab/>
        <w:t xml:space="preserve">7.4. </w:t>
      </w:r>
      <w:r w:rsidRPr="00205FD2">
        <w:rPr>
          <w:color w:val="000000" w:themeColor="text1"/>
          <w:sz w:val="24"/>
          <w:szCs w:val="24"/>
        </w:rPr>
        <w:t xml:space="preserve">Положения настоящего Соглашения могут быть изменены и/или дополнены в </w:t>
      </w:r>
      <w:r w:rsidRPr="00205FD2">
        <w:rPr>
          <w:color w:val="000000" w:themeColor="text1"/>
          <w:spacing w:val="-1"/>
          <w:sz w:val="24"/>
          <w:szCs w:val="24"/>
        </w:rPr>
        <w:t xml:space="preserve">период его действия по взаимному соглашению </w:t>
      </w:r>
      <w:r w:rsidRPr="00205FD2">
        <w:rPr>
          <w:bCs/>
          <w:color w:val="000000" w:themeColor="text1"/>
          <w:spacing w:val="-1"/>
          <w:sz w:val="24"/>
          <w:szCs w:val="24"/>
        </w:rPr>
        <w:t>Сторон.</w:t>
      </w:r>
    </w:p>
    <w:p w:rsidR="00A974C8" w:rsidRPr="00205FD2" w:rsidRDefault="00A974C8" w:rsidP="00210B92">
      <w:pPr>
        <w:shd w:val="clear" w:color="auto" w:fill="FFFFFF"/>
        <w:tabs>
          <w:tab w:val="left" w:pos="-426"/>
        </w:tabs>
        <w:jc w:val="both"/>
        <w:rPr>
          <w:bCs/>
          <w:color w:val="000000" w:themeColor="text1"/>
          <w:spacing w:val="-1"/>
          <w:sz w:val="24"/>
          <w:szCs w:val="24"/>
        </w:rPr>
      </w:pPr>
    </w:p>
    <w:p w:rsidR="00A974C8" w:rsidRPr="00205FD2" w:rsidRDefault="00A974C8" w:rsidP="00210B92">
      <w:pPr>
        <w:tabs>
          <w:tab w:val="left" w:pos="2550"/>
        </w:tabs>
        <w:rPr>
          <w:b/>
          <w:color w:val="000000" w:themeColor="text1"/>
          <w:sz w:val="24"/>
          <w:szCs w:val="24"/>
        </w:rPr>
      </w:pPr>
      <w:r w:rsidRPr="00205FD2">
        <w:rPr>
          <w:b/>
          <w:color w:val="000000" w:themeColor="text1"/>
          <w:sz w:val="24"/>
          <w:szCs w:val="24"/>
        </w:rPr>
        <w:tab/>
        <w:t>Адреса и реквизиты сторон</w:t>
      </w:r>
    </w:p>
    <w:p w:rsidR="00A974C8" w:rsidRPr="00205FD2" w:rsidRDefault="00A974C8" w:rsidP="00210B92">
      <w:pPr>
        <w:shd w:val="clear" w:color="auto" w:fill="FFFFFF"/>
        <w:ind w:left="130" w:firstLine="720"/>
        <w:jc w:val="center"/>
        <w:rPr>
          <w:color w:val="000000" w:themeColor="text1"/>
          <w:sz w:val="24"/>
          <w:szCs w:val="24"/>
        </w:rPr>
      </w:pPr>
    </w:p>
    <w:tbl>
      <w:tblPr>
        <w:tblW w:w="956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484"/>
        <w:gridCol w:w="5077"/>
      </w:tblGrid>
      <w:tr w:rsidR="00A974C8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A974C8" w:rsidRPr="00205FD2" w:rsidRDefault="00A974C8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 xml:space="preserve">Администрация Китерминского </w:t>
            </w:r>
          </w:p>
        </w:tc>
        <w:tc>
          <w:tcPr>
            <w:tcW w:w="5077" w:type="dxa"/>
          </w:tcPr>
          <w:p w:rsidR="00A974C8" w:rsidRPr="00205FD2" w:rsidRDefault="00A974C8" w:rsidP="00210B92">
            <w:pPr>
              <w:shd w:val="clear" w:color="auto" w:fill="FFFFFF"/>
              <w:ind w:left="14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Администрация Крутинского</w:t>
            </w:r>
          </w:p>
        </w:tc>
      </w:tr>
      <w:tr w:rsidR="00A974C8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A974C8" w:rsidRPr="00205FD2" w:rsidRDefault="00A974C8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сельского поселения</w:t>
            </w:r>
          </w:p>
        </w:tc>
        <w:tc>
          <w:tcPr>
            <w:tcW w:w="5077" w:type="dxa"/>
          </w:tcPr>
          <w:p w:rsidR="00A974C8" w:rsidRPr="00205FD2" w:rsidRDefault="00A974C8" w:rsidP="00210B92">
            <w:pPr>
              <w:shd w:val="clear" w:color="auto" w:fill="FFFFFF"/>
              <w:ind w:left="19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муниципального района Омской области</w:t>
            </w:r>
          </w:p>
        </w:tc>
      </w:tr>
      <w:tr w:rsidR="00A974C8" w:rsidRPr="00205FD2" w:rsidTr="005D6944">
        <w:trPr>
          <w:trHeight w:hRule="exact" w:val="659"/>
          <w:jc w:val="center"/>
        </w:trPr>
        <w:tc>
          <w:tcPr>
            <w:tcW w:w="4484" w:type="dxa"/>
            <w:shd w:val="clear" w:color="auto" w:fill="FFFFFF"/>
          </w:tcPr>
          <w:p w:rsidR="00A974C8" w:rsidRPr="00205FD2" w:rsidRDefault="00A974C8" w:rsidP="00210B92">
            <w:pPr>
              <w:shd w:val="clear" w:color="auto" w:fill="FFFFFF"/>
              <w:ind w:left="5"/>
              <w:rPr>
                <w:color w:val="000000" w:themeColor="text1"/>
                <w:spacing w:val="-2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Омская область, с.</w:t>
            </w:r>
            <w:r w:rsidR="00D52D2F" w:rsidRPr="00205FD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Китерма,</w:t>
            </w:r>
          </w:p>
          <w:p w:rsidR="00A974C8" w:rsidRPr="00205FD2" w:rsidRDefault="00A974C8" w:rsidP="00210B92">
            <w:pPr>
              <w:shd w:val="clear" w:color="auto" w:fill="FFFFFF"/>
              <w:ind w:left="5"/>
              <w:rPr>
                <w:color w:val="000000" w:themeColor="text1"/>
                <w:spacing w:val="-2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ул. Ленина, 25</w:t>
            </w:r>
          </w:p>
          <w:p w:rsidR="00A974C8" w:rsidRPr="00205FD2" w:rsidRDefault="00A974C8" w:rsidP="00210B92">
            <w:pPr>
              <w:shd w:val="clear" w:color="auto" w:fill="FFFFFF"/>
              <w:ind w:left="5"/>
              <w:rPr>
                <w:color w:val="000000" w:themeColor="text1"/>
                <w:sz w:val="24"/>
                <w:szCs w:val="24"/>
              </w:rPr>
            </w:pPr>
          </w:p>
          <w:p w:rsidR="00A974C8" w:rsidRPr="00205FD2" w:rsidRDefault="00A974C8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A974C8" w:rsidRPr="00205FD2" w:rsidRDefault="00A974C8" w:rsidP="00210B92">
            <w:pPr>
              <w:shd w:val="clear" w:color="auto" w:fill="FFFFFF"/>
              <w:rPr>
                <w:color w:val="000000" w:themeColor="text1"/>
                <w:spacing w:val="-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1"/>
                <w:sz w:val="24"/>
                <w:szCs w:val="24"/>
              </w:rPr>
              <w:t xml:space="preserve">Омская область, р.п. Крутинка, </w:t>
            </w:r>
          </w:p>
          <w:p w:rsidR="00A974C8" w:rsidRPr="00205FD2" w:rsidRDefault="00A974C8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1"/>
                <w:sz w:val="24"/>
                <w:szCs w:val="24"/>
              </w:rPr>
              <w:t>ул. Ленина д. 9</w:t>
            </w:r>
          </w:p>
        </w:tc>
      </w:tr>
      <w:tr w:rsidR="00A974C8" w:rsidRPr="00205FD2" w:rsidTr="005D6944">
        <w:trPr>
          <w:trHeight w:hRule="exact" w:val="291"/>
          <w:jc w:val="center"/>
        </w:trPr>
        <w:tc>
          <w:tcPr>
            <w:tcW w:w="4484" w:type="dxa"/>
            <w:shd w:val="clear" w:color="auto" w:fill="FFFFFF"/>
          </w:tcPr>
          <w:p w:rsidR="00A974C8" w:rsidRPr="00205FD2" w:rsidRDefault="00A974C8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3"/>
                <w:sz w:val="24"/>
                <w:szCs w:val="24"/>
              </w:rPr>
              <w:t>ИНН 5518007</w:t>
            </w:r>
            <w:r w:rsidR="00D52D2F" w:rsidRPr="00205FD2">
              <w:rPr>
                <w:color w:val="000000" w:themeColor="text1"/>
                <w:spacing w:val="-3"/>
                <w:sz w:val="24"/>
                <w:szCs w:val="24"/>
              </w:rPr>
              <w:t>124</w:t>
            </w:r>
          </w:p>
        </w:tc>
        <w:tc>
          <w:tcPr>
            <w:tcW w:w="5077" w:type="dxa"/>
          </w:tcPr>
          <w:p w:rsidR="00A974C8" w:rsidRPr="00205FD2" w:rsidRDefault="00A974C8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ИНН 5518003761</w:t>
            </w:r>
          </w:p>
        </w:tc>
      </w:tr>
      <w:tr w:rsidR="00A974C8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A974C8" w:rsidRPr="00205FD2" w:rsidRDefault="00A974C8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КПП 551801001</w:t>
            </w:r>
          </w:p>
        </w:tc>
        <w:tc>
          <w:tcPr>
            <w:tcW w:w="5077" w:type="dxa"/>
          </w:tcPr>
          <w:p w:rsidR="00A974C8" w:rsidRPr="00205FD2" w:rsidRDefault="00A974C8" w:rsidP="00210B92">
            <w:pPr>
              <w:shd w:val="clear" w:color="auto" w:fill="FFFFFF"/>
              <w:ind w:left="14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КПП 551801001</w:t>
            </w: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6"/>
                <w:sz w:val="24"/>
                <w:szCs w:val="24"/>
              </w:rPr>
              <w:t xml:space="preserve">кс </w:t>
            </w:r>
            <w:r w:rsidR="00FE1699" w:rsidRPr="00205FD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03231643526264045200</w:t>
            </w: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6"/>
                <w:sz w:val="24"/>
                <w:szCs w:val="24"/>
              </w:rPr>
              <w:t xml:space="preserve">кс </w:t>
            </w:r>
            <w:r w:rsidRPr="00205FD2">
              <w:rPr>
                <w:color w:val="000000" w:themeColor="text1"/>
                <w:sz w:val="24"/>
                <w:szCs w:val="24"/>
              </w:rPr>
              <w:t>03231643526260005200</w:t>
            </w: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екс40102810245370000044</w:t>
            </w: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екс40102810245370000044</w:t>
            </w: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5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Омск Банка России//</w:t>
            </w:r>
          </w:p>
          <w:p w:rsidR="00F55EB6" w:rsidRPr="00205FD2" w:rsidRDefault="00F55EB6" w:rsidP="00210B92">
            <w:pPr>
              <w:pStyle w:val="ad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5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Омск Банка России//</w:t>
            </w:r>
          </w:p>
          <w:p w:rsidR="00F55EB6" w:rsidRPr="00205FD2" w:rsidRDefault="00F55EB6" w:rsidP="00210B92">
            <w:pPr>
              <w:pStyle w:val="ad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УФК по Омской области, г. Омск                 </w:t>
            </w:r>
          </w:p>
          <w:p w:rsidR="00F55EB6" w:rsidRPr="00205FD2" w:rsidRDefault="00F55EB6" w:rsidP="00210B92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БИК 015209001                                               БИК 015209001                                                </w:t>
            </w: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УФК по Омской области, г. Омск                 </w:t>
            </w:r>
          </w:p>
          <w:p w:rsidR="00F55EB6" w:rsidRPr="00205FD2" w:rsidRDefault="00F55EB6" w:rsidP="00210B92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БИК 015209001                                               БИК 015209001                                                </w:t>
            </w:r>
          </w:p>
          <w:p w:rsidR="00F55EB6" w:rsidRPr="00205FD2" w:rsidRDefault="00F55EB6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5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БИК 015209001</w:t>
            </w:r>
          </w:p>
        </w:tc>
        <w:tc>
          <w:tcPr>
            <w:tcW w:w="5077" w:type="dxa"/>
          </w:tcPr>
          <w:p w:rsidR="00F55EB6" w:rsidRPr="00205FD2" w:rsidRDefault="00F55EB6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БИК 015209001</w:t>
            </w: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A974C8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A974C8" w:rsidRPr="00205FD2" w:rsidRDefault="00D52D2F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>Глава</w:t>
            </w:r>
            <w:r w:rsidR="00A974C8" w:rsidRPr="00205FD2">
              <w:rPr>
                <w:color w:val="000000" w:themeColor="text1"/>
                <w:sz w:val="24"/>
                <w:szCs w:val="24"/>
              </w:rPr>
              <w:t xml:space="preserve">                                 </w:t>
            </w:r>
          </w:p>
          <w:p w:rsidR="00A974C8" w:rsidRPr="00205FD2" w:rsidRDefault="00A974C8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A974C8" w:rsidRPr="00205FD2" w:rsidRDefault="00A974C8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Глава Крутинского   </w:t>
            </w:r>
          </w:p>
        </w:tc>
      </w:tr>
      <w:tr w:rsidR="00A974C8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A974C8" w:rsidRPr="00205FD2" w:rsidRDefault="00D52D2F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>Китерминского</w:t>
            </w:r>
            <w:r w:rsidR="00A974C8" w:rsidRPr="00205FD2">
              <w:rPr>
                <w:color w:val="000000" w:themeColor="text1"/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5077" w:type="dxa"/>
          </w:tcPr>
          <w:p w:rsidR="00A974C8" w:rsidRPr="00205FD2" w:rsidRDefault="00A974C8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муниципального района     </w:t>
            </w:r>
          </w:p>
        </w:tc>
      </w:tr>
      <w:tr w:rsidR="00A974C8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A974C8" w:rsidRPr="00205FD2" w:rsidRDefault="00A974C8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________________   </w:t>
            </w:r>
            <w:r w:rsidR="00D52D2F" w:rsidRPr="00205FD2">
              <w:rPr>
                <w:color w:val="000000" w:themeColor="text1"/>
                <w:sz w:val="24"/>
                <w:szCs w:val="24"/>
              </w:rPr>
              <w:t>А.А. Петров</w:t>
            </w:r>
          </w:p>
          <w:p w:rsidR="00A974C8" w:rsidRPr="00205FD2" w:rsidRDefault="00A974C8" w:rsidP="00210B92">
            <w:pPr>
              <w:shd w:val="clear" w:color="auto" w:fill="FFFFFF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A974C8" w:rsidRPr="00205FD2" w:rsidRDefault="00A974C8" w:rsidP="00210B92">
            <w:pPr>
              <w:shd w:val="clear" w:color="auto" w:fill="FFFFFF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A974C8" w:rsidRPr="00205FD2" w:rsidRDefault="00A974C8" w:rsidP="00210B92">
            <w:pPr>
              <w:shd w:val="clear" w:color="auto" w:fill="FFFFFF"/>
              <w:jc w:val="right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5077" w:type="dxa"/>
          </w:tcPr>
          <w:p w:rsidR="00A974C8" w:rsidRPr="00205FD2" w:rsidRDefault="00A974C8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_______________________В.Н. Киселёв                  </w:t>
            </w:r>
          </w:p>
        </w:tc>
      </w:tr>
      <w:tr w:rsidR="00A974C8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A974C8" w:rsidRPr="00205FD2" w:rsidRDefault="00C63FA3" w:rsidP="00FC4A8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>«</w:t>
            </w:r>
            <w:r w:rsidR="00E47518" w:rsidRPr="00205FD2">
              <w:rPr>
                <w:color w:val="000000" w:themeColor="text1"/>
                <w:sz w:val="24"/>
                <w:szCs w:val="24"/>
              </w:rPr>
              <w:t>___</w:t>
            </w:r>
            <w:r w:rsidRPr="00205FD2">
              <w:rPr>
                <w:color w:val="000000" w:themeColor="text1"/>
                <w:sz w:val="24"/>
                <w:szCs w:val="24"/>
              </w:rPr>
              <w:t>»_____</w:t>
            </w:r>
            <w:r w:rsidR="00FC4A87">
              <w:rPr>
                <w:color w:val="000000" w:themeColor="text1"/>
                <w:sz w:val="24"/>
                <w:szCs w:val="24"/>
              </w:rPr>
              <w:t>01</w:t>
            </w:r>
            <w:r w:rsidR="00E47518" w:rsidRPr="00205FD2">
              <w:rPr>
                <w:color w:val="000000" w:themeColor="text1"/>
                <w:sz w:val="24"/>
                <w:szCs w:val="24"/>
              </w:rPr>
              <w:t>_____</w:t>
            </w:r>
            <w:r w:rsidR="00FC4A87">
              <w:rPr>
                <w:color w:val="000000" w:themeColor="text1"/>
                <w:sz w:val="24"/>
                <w:szCs w:val="24"/>
              </w:rPr>
              <w:t>2025</w:t>
            </w:r>
            <w:r w:rsidR="00A974C8" w:rsidRPr="00205FD2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5077" w:type="dxa"/>
          </w:tcPr>
          <w:p w:rsidR="00A974C8" w:rsidRPr="00205FD2" w:rsidRDefault="00C63FA3" w:rsidP="00FC4A87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>«</w:t>
            </w:r>
            <w:r w:rsidR="00E47518" w:rsidRPr="00205FD2">
              <w:rPr>
                <w:color w:val="000000" w:themeColor="text1"/>
                <w:sz w:val="24"/>
                <w:szCs w:val="24"/>
              </w:rPr>
              <w:t>___</w:t>
            </w:r>
            <w:r w:rsidRPr="00205FD2">
              <w:rPr>
                <w:color w:val="000000" w:themeColor="text1"/>
                <w:sz w:val="24"/>
                <w:szCs w:val="24"/>
              </w:rPr>
              <w:t>»______</w:t>
            </w:r>
            <w:r w:rsidR="00FC4A87">
              <w:rPr>
                <w:color w:val="000000" w:themeColor="text1"/>
                <w:sz w:val="24"/>
                <w:szCs w:val="24"/>
              </w:rPr>
              <w:t>01</w:t>
            </w:r>
            <w:r w:rsidR="00E47518" w:rsidRPr="00205FD2">
              <w:rPr>
                <w:color w:val="000000" w:themeColor="text1"/>
                <w:sz w:val="24"/>
                <w:szCs w:val="24"/>
              </w:rPr>
              <w:t>____</w:t>
            </w:r>
            <w:r w:rsidR="00FC4A87">
              <w:rPr>
                <w:color w:val="000000" w:themeColor="text1"/>
                <w:sz w:val="24"/>
                <w:szCs w:val="24"/>
              </w:rPr>
              <w:t>2025</w:t>
            </w:r>
            <w:r w:rsidR="00A974C8" w:rsidRPr="00205FD2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A974C8" w:rsidRPr="00205FD2" w:rsidRDefault="00A974C8" w:rsidP="00210B92">
      <w:pPr>
        <w:rPr>
          <w:b/>
          <w:color w:val="000000" w:themeColor="text1"/>
          <w:sz w:val="24"/>
          <w:szCs w:val="24"/>
        </w:rPr>
      </w:pPr>
    </w:p>
    <w:p w:rsidR="00A974C8" w:rsidRPr="00205FD2" w:rsidRDefault="00A974C8" w:rsidP="00210B92">
      <w:pPr>
        <w:pStyle w:val="a5"/>
        <w:ind w:left="360"/>
        <w:rPr>
          <w:color w:val="000000" w:themeColor="text1"/>
          <w:sz w:val="24"/>
          <w:szCs w:val="24"/>
        </w:rPr>
      </w:pPr>
    </w:p>
    <w:p w:rsidR="00A974C8" w:rsidRPr="00205FD2" w:rsidRDefault="00A974C8" w:rsidP="00210B92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A974C8" w:rsidRPr="00205FD2" w:rsidRDefault="00A974C8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A974C8" w:rsidRPr="00205FD2" w:rsidRDefault="00A974C8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A974C8" w:rsidRPr="00205FD2" w:rsidRDefault="00A974C8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A974C8" w:rsidRPr="00205FD2" w:rsidRDefault="00A974C8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A974C8" w:rsidRPr="00205FD2" w:rsidRDefault="00A974C8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A974C8" w:rsidRPr="00205FD2" w:rsidRDefault="00A974C8" w:rsidP="00210B92">
      <w:pPr>
        <w:rPr>
          <w:color w:val="000000" w:themeColor="text1"/>
        </w:rPr>
      </w:pPr>
    </w:p>
    <w:p w:rsidR="00AC3567" w:rsidRPr="00205FD2" w:rsidRDefault="00AC3567" w:rsidP="00210B92">
      <w:pPr>
        <w:rPr>
          <w:color w:val="000000" w:themeColor="text1"/>
        </w:rPr>
      </w:pPr>
    </w:p>
    <w:p w:rsidR="00AC3567" w:rsidRPr="00205FD2" w:rsidRDefault="00AC3567" w:rsidP="00210B92">
      <w:pPr>
        <w:rPr>
          <w:color w:val="000000" w:themeColor="text1"/>
        </w:rPr>
      </w:pPr>
    </w:p>
    <w:p w:rsidR="00AC3567" w:rsidRPr="00205FD2" w:rsidRDefault="00AC3567" w:rsidP="00210B92">
      <w:pPr>
        <w:rPr>
          <w:color w:val="000000" w:themeColor="text1"/>
        </w:rPr>
      </w:pPr>
    </w:p>
    <w:p w:rsidR="00AC3567" w:rsidRPr="00205FD2" w:rsidRDefault="00AC3567" w:rsidP="00210B92">
      <w:pPr>
        <w:rPr>
          <w:color w:val="000000" w:themeColor="text1"/>
        </w:rPr>
      </w:pPr>
    </w:p>
    <w:p w:rsidR="00AC3567" w:rsidRPr="00205FD2" w:rsidRDefault="00AC3567" w:rsidP="00210B92">
      <w:pPr>
        <w:rPr>
          <w:color w:val="000000" w:themeColor="text1"/>
        </w:rPr>
      </w:pPr>
    </w:p>
    <w:p w:rsidR="002C3508" w:rsidRPr="00205FD2" w:rsidRDefault="002C3508" w:rsidP="00210B92">
      <w:pPr>
        <w:rPr>
          <w:color w:val="000000" w:themeColor="text1"/>
        </w:rPr>
      </w:pPr>
    </w:p>
    <w:p w:rsidR="002C3508" w:rsidRPr="00205FD2" w:rsidRDefault="002C3508" w:rsidP="00210B92">
      <w:pPr>
        <w:rPr>
          <w:color w:val="000000" w:themeColor="text1"/>
        </w:rPr>
      </w:pPr>
    </w:p>
    <w:p w:rsidR="002C3508" w:rsidRPr="00205FD2" w:rsidRDefault="002C3508" w:rsidP="00210B92">
      <w:pPr>
        <w:rPr>
          <w:color w:val="000000" w:themeColor="text1"/>
        </w:rPr>
      </w:pPr>
    </w:p>
    <w:p w:rsidR="002C3508" w:rsidRPr="00205FD2" w:rsidRDefault="002C3508" w:rsidP="00210B92">
      <w:pPr>
        <w:rPr>
          <w:color w:val="000000" w:themeColor="text1"/>
        </w:rPr>
      </w:pPr>
    </w:p>
    <w:p w:rsidR="002C3508" w:rsidRPr="00205FD2" w:rsidRDefault="002C3508" w:rsidP="00210B92">
      <w:pPr>
        <w:rPr>
          <w:color w:val="000000" w:themeColor="text1"/>
        </w:rPr>
      </w:pPr>
    </w:p>
    <w:p w:rsidR="002C3508" w:rsidRPr="00205FD2" w:rsidRDefault="002C3508" w:rsidP="00210B92">
      <w:pPr>
        <w:rPr>
          <w:color w:val="000000" w:themeColor="text1"/>
        </w:rPr>
      </w:pPr>
    </w:p>
    <w:p w:rsidR="002C3508" w:rsidRPr="00205FD2" w:rsidRDefault="002C3508" w:rsidP="00210B92">
      <w:pPr>
        <w:rPr>
          <w:color w:val="000000" w:themeColor="text1"/>
        </w:rPr>
      </w:pPr>
    </w:p>
    <w:p w:rsidR="00F63A95" w:rsidRPr="00205FD2" w:rsidRDefault="00F63A95" w:rsidP="00210B92">
      <w:pPr>
        <w:rPr>
          <w:color w:val="000000" w:themeColor="text1"/>
        </w:rPr>
      </w:pPr>
    </w:p>
    <w:p w:rsidR="00F63A95" w:rsidRPr="00205FD2" w:rsidRDefault="00F63A95" w:rsidP="00210B92">
      <w:pPr>
        <w:rPr>
          <w:color w:val="000000" w:themeColor="text1"/>
        </w:rPr>
      </w:pPr>
    </w:p>
    <w:p w:rsidR="002C3508" w:rsidRPr="00205FD2" w:rsidRDefault="002C3508" w:rsidP="00210B92">
      <w:pPr>
        <w:rPr>
          <w:color w:val="000000" w:themeColor="text1"/>
        </w:rPr>
      </w:pPr>
    </w:p>
    <w:p w:rsidR="002C3508" w:rsidRPr="00205FD2" w:rsidRDefault="002C3508" w:rsidP="00210B92">
      <w:pPr>
        <w:rPr>
          <w:color w:val="000000" w:themeColor="text1"/>
        </w:rPr>
      </w:pPr>
    </w:p>
    <w:p w:rsidR="002C3508" w:rsidRPr="00205FD2" w:rsidRDefault="002C3508" w:rsidP="00210B92">
      <w:pPr>
        <w:jc w:val="both"/>
        <w:rPr>
          <w:color w:val="000000" w:themeColor="text1"/>
          <w:sz w:val="24"/>
          <w:szCs w:val="24"/>
        </w:rPr>
      </w:pPr>
    </w:p>
    <w:p w:rsidR="002C3508" w:rsidRPr="00205FD2" w:rsidRDefault="002C3508" w:rsidP="00210B92">
      <w:pPr>
        <w:jc w:val="both"/>
        <w:rPr>
          <w:color w:val="000000" w:themeColor="text1"/>
          <w:sz w:val="24"/>
          <w:szCs w:val="24"/>
        </w:rPr>
      </w:pPr>
    </w:p>
    <w:p w:rsidR="002C3508" w:rsidRPr="00205FD2" w:rsidRDefault="002C3508" w:rsidP="00210B92">
      <w:pPr>
        <w:jc w:val="both"/>
        <w:rPr>
          <w:color w:val="000000" w:themeColor="text1"/>
          <w:sz w:val="24"/>
          <w:szCs w:val="24"/>
        </w:rPr>
      </w:pPr>
    </w:p>
    <w:p w:rsidR="002C3508" w:rsidRPr="00205FD2" w:rsidRDefault="002C3508" w:rsidP="00210B92">
      <w:pPr>
        <w:jc w:val="both"/>
        <w:rPr>
          <w:color w:val="000000" w:themeColor="text1"/>
          <w:sz w:val="24"/>
          <w:szCs w:val="24"/>
        </w:rPr>
      </w:pPr>
    </w:p>
    <w:p w:rsidR="002C3508" w:rsidRPr="00205FD2" w:rsidRDefault="002C3508" w:rsidP="00210B92">
      <w:pPr>
        <w:jc w:val="both"/>
        <w:rPr>
          <w:color w:val="000000" w:themeColor="text1"/>
          <w:sz w:val="24"/>
          <w:szCs w:val="24"/>
        </w:rPr>
      </w:pPr>
    </w:p>
    <w:p w:rsidR="002C3508" w:rsidRPr="00205FD2" w:rsidRDefault="002C3508" w:rsidP="00210B92">
      <w:pPr>
        <w:jc w:val="both"/>
        <w:rPr>
          <w:color w:val="000000" w:themeColor="text1"/>
          <w:sz w:val="24"/>
          <w:szCs w:val="24"/>
        </w:rPr>
      </w:pPr>
    </w:p>
    <w:p w:rsidR="002C3508" w:rsidRPr="00205FD2" w:rsidRDefault="002C3508" w:rsidP="00210B92">
      <w:pPr>
        <w:jc w:val="both"/>
        <w:rPr>
          <w:color w:val="000000" w:themeColor="text1"/>
          <w:sz w:val="24"/>
          <w:szCs w:val="24"/>
        </w:rPr>
      </w:pPr>
    </w:p>
    <w:p w:rsidR="002C3508" w:rsidRPr="00205FD2" w:rsidRDefault="002C3508" w:rsidP="00210B92">
      <w:pPr>
        <w:jc w:val="both"/>
        <w:rPr>
          <w:color w:val="000000" w:themeColor="text1"/>
          <w:sz w:val="24"/>
          <w:szCs w:val="24"/>
        </w:rPr>
      </w:pPr>
    </w:p>
    <w:p w:rsidR="00D52D2F" w:rsidRPr="00205FD2" w:rsidRDefault="00D52D2F" w:rsidP="00210B92">
      <w:pPr>
        <w:jc w:val="both"/>
        <w:rPr>
          <w:color w:val="000000" w:themeColor="text1"/>
          <w:sz w:val="24"/>
          <w:szCs w:val="24"/>
        </w:rPr>
      </w:pPr>
    </w:p>
    <w:p w:rsidR="00D52D2F" w:rsidRPr="00205FD2" w:rsidRDefault="00D52D2F" w:rsidP="00210B92">
      <w:pPr>
        <w:jc w:val="both"/>
        <w:rPr>
          <w:color w:val="000000" w:themeColor="text1"/>
          <w:sz w:val="24"/>
          <w:szCs w:val="24"/>
        </w:rPr>
      </w:pPr>
    </w:p>
    <w:p w:rsidR="00D52D2F" w:rsidRPr="00205FD2" w:rsidRDefault="00D52D2F" w:rsidP="00210B92">
      <w:pPr>
        <w:jc w:val="both"/>
        <w:rPr>
          <w:color w:val="000000" w:themeColor="text1"/>
          <w:sz w:val="24"/>
          <w:szCs w:val="24"/>
        </w:rPr>
      </w:pPr>
    </w:p>
    <w:p w:rsidR="00F63A95" w:rsidRPr="00205FD2" w:rsidRDefault="00F63A95" w:rsidP="00210B92">
      <w:pPr>
        <w:jc w:val="both"/>
        <w:rPr>
          <w:color w:val="000000" w:themeColor="text1"/>
          <w:sz w:val="24"/>
          <w:szCs w:val="24"/>
        </w:rPr>
      </w:pPr>
    </w:p>
    <w:p w:rsidR="00F63A95" w:rsidRPr="00205FD2" w:rsidRDefault="00F63A95" w:rsidP="00210B92">
      <w:pPr>
        <w:jc w:val="both"/>
        <w:rPr>
          <w:color w:val="000000" w:themeColor="text1"/>
          <w:sz w:val="24"/>
          <w:szCs w:val="24"/>
        </w:rPr>
      </w:pPr>
    </w:p>
    <w:p w:rsidR="00F63A95" w:rsidRPr="00205FD2" w:rsidRDefault="00F63A95" w:rsidP="00210B92">
      <w:pPr>
        <w:jc w:val="both"/>
        <w:rPr>
          <w:color w:val="000000" w:themeColor="text1"/>
          <w:sz w:val="24"/>
          <w:szCs w:val="24"/>
        </w:rPr>
      </w:pPr>
    </w:p>
    <w:p w:rsidR="00D4207C" w:rsidRPr="00205FD2" w:rsidRDefault="00D4207C" w:rsidP="00210B92">
      <w:pPr>
        <w:pStyle w:val="Heading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D52D2F" w:rsidRPr="00205FD2" w:rsidRDefault="00D52D2F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205FD2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СОГЛАШЕНИЕ</w:t>
      </w:r>
    </w:p>
    <w:p w:rsidR="00D52D2F" w:rsidRPr="00205FD2" w:rsidRDefault="00D52D2F" w:rsidP="00210B92">
      <w:pPr>
        <w:pStyle w:val="Heading"/>
        <w:jc w:val="center"/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</w:rPr>
      </w:pPr>
      <w:r w:rsidRPr="00205F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между Администрациями Пановского сельского  поселения  и  Крутинского муниципального района о передаче </w:t>
      </w:r>
      <w:r w:rsidR="003E6762" w:rsidRPr="006C0C5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осуществления части своих полномочий </w:t>
      </w:r>
      <w:r w:rsidR="003E6762" w:rsidRPr="006C0C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 проведению мероприятий </w:t>
      </w:r>
      <w:r w:rsidR="003E6762" w:rsidRPr="006C0C56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hyperlink r:id="rId17" w:history="1">
        <w:r w:rsidR="003E6762" w:rsidRPr="006C0C56">
          <w:rPr>
            <w:rFonts w:ascii="Times New Roman" w:hAnsi="Times New Roman" w:cs="Times New Roman"/>
            <w:b w:val="0"/>
            <w:sz w:val="24"/>
            <w:szCs w:val="24"/>
          </w:rPr>
          <w:t>выявлению</w:t>
        </w:r>
      </w:hyperlink>
      <w:r w:rsidR="003E6762" w:rsidRPr="006C0C56">
        <w:rPr>
          <w:rFonts w:ascii="Times New Roman" w:hAnsi="Times New Roman" w:cs="Times New Roman"/>
          <w:b w:val="0"/>
          <w:sz w:val="24"/>
          <w:szCs w:val="24"/>
        </w:rPr>
        <w:t xml:space="preserve"> правообладателей ранее учтенных объектов недвижимости</w:t>
      </w:r>
    </w:p>
    <w:p w:rsidR="002C3508" w:rsidRPr="00205FD2" w:rsidRDefault="002C3508" w:rsidP="00210B92">
      <w:pPr>
        <w:pStyle w:val="Heading"/>
        <w:jc w:val="center"/>
        <w:rPr>
          <w:color w:val="000000" w:themeColor="text1"/>
          <w:spacing w:val="1"/>
          <w:sz w:val="24"/>
          <w:szCs w:val="24"/>
        </w:rPr>
      </w:pPr>
    </w:p>
    <w:p w:rsidR="00D52D2F" w:rsidRPr="00205FD2" w:rsidRDefault="007D4274" w:rsidP="00210B92">
      <w:pPr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  </w:t>
      </w:r>
      <w:r w:rsidR="005D5A9C" w:rsidRPr="00205FD2">
        <w:rPr>
          <w:color w:val="000000" w:themeColor="text1"/>
          <w:sz w:val="24"/>
          <w:szCs w:val="24"/>
        </w:rPr>
        <w:t>___</w:t>
      </w:r>
      <w:r w:rsidR="00F00179" w:rsidRPr="00205FD2">
        <w:rPr>
          <w:color w:val="000000" w:themeColor="text1"/>
          <w:sz w:val="24"/>
          <w:szCs w:val="24"/>
        </w:rPr>
        <w:t xml:space="preserve"> </w:t>
      </w:r>
      <w:r w:rsidR="00FC4A87">
        <w:rPr>
          <w:color w:val="000000" w:themeColor="text1"/>
          <w:sz w:val="24"/>
          <w:szCs w:val="24"/>
        </w:rPr>
        <w:t>января</w:t>
      </w:r>
      <w:r w:rsidR="00F00179" w:rsidRPr="00205FD2">
        <w:rPr>
          <w:color w:val="000000" w:themeColor="text1"/>
          <w:sz w:val="24"/>
          <w:szCs w:val="24"/>
        </w:rPr>
        <w:t xml:space="preserve"> </w:t>
      </w:r>
      <w:r w:rsidR="00FC4A87">
        <w:rPr>
          <w:color w:val="000000" w:themeColor="text1"/>
          <w:sz w:val="24"/>
          <w:szCs w:val="24"/>
        </w:rPr>
        <w:t>2025</w:t>
      </w:r>
      <w:r w:rsidR="00D52D2F" w:rsidRPr="00205FD2">
        <w:rPr>
          <w:color w:val="000000" w:themeColor="text1"/>
          <w:sz w:val="24"/>
          <w:szCs w:val="24"/>
        </w:rPr>
        <w:t xml:space="preserve">г.                                                                          </w:t>
      </w:r>
      <w:r w:rsidR="002C3508" w:rsidRPr="00205FD2">
        <w:rPr>
          <w:color w:val="000000" w:themeColor="text1"/>
          <w:sz w:val="24"/>
          <w:szCs w:val="24"/>
        </w:rPr>
        <w:tab/>
      </w:r>
      <w:r w:rsidR="002C3508" w:rsidRPr="00205FD2">
        <w:rPr>
          <w:color w:val="000000" w:themeColor="text1"/>
          <w:sz w:val="24"/>
          <w:szCs w:val="24"/>
        </w:rPr>
        <w:tab/>
      </w:r>
      <w:r w:rsidR="002C3508" w:rsidRPr="00205FD2">
        <w:rPr>
          <w:color w:val="000000" w:themeColor="text1"/>
          <w:sz w:val="24"/>
          <w:szCs w:val="24"/>
        </w:rPr>
        <w:tab/>
      </w:r>
      <w:r w:rsidR="00D52D2F" w:rsidRPr="00205FD2">
        <w:rPr>
          <w:color w:val="000000" w:themeColor="text1"/>
          <w:sz w:val="24"/>
          <w:szCs w:val="24"/>
        </w:rPr>
        <w:t>р.п.Крутинка</w:t>
      </w:r>
    </w:p>
    <w:p w:rsidR="00D52D2F" w:rsidRPr="00205FD2" w:rsidRDefault="00D52D2F" w:rsidP="00210B92">
      <w:pPr>
        <w:rPr>
          <w:color w:val="000000" w:themeColor="text1"/>
          <w:sz w:val="24"/>
          <w:szCs w:val="24"/>
        </w:rPr>
      </w:pPr>
    </w:p>
    <w:p w:rsidR="00D52D2F" w:rsidRPr="00205FD2" w:rsidRDefault="00D52D2F" w:rsidP="00210B92">
      <w:pPr>
        <w:widowControl/>
        <w:ind w:firstLine="720"/>
        <w:jc w:val="both"/>
        <w:outlineLvl w:val="1"/>
        <w:rPr>
          <w:color w:val="000000" w:themeColor="text1"/>
          <w:spacing w:val="-2"/>
          <w:sz w:val="24"/>
          <w:szCs w:val="24"/>
        </w:rPr>
      </w:pPr>
      <w:r w:rsidRPr="00205FD2">
        <w:rPr>
          <w:color w:val="000000" w:themeColor="text1"/>
          <w:spacing w:val="3"/>
          <w:sz w:val="24"/>
          <w:szCs w:val="24"/>
        </w:rPr>
        <w:t>Администрация Крутинского муниципального района</w:t>
      </w:r>
      <w:r w:rsidRPr="00205FD2">
        <w:rPr>
          <w:color w:val="000000" w:themeColor="text1"/>
          <w:sz w:val="24"/>
          <w:szCs w:val="24"/>
        </w:rPr>
        <w:t xml:space="preserve"> Омской области, именуемая в дальнейшем </w:t>
      </w:r>
      <w:r w:rsidRPr="00205FD2">
        <w:rPr>
          <w:b/>
          <w:color w:val="000000" w:themeColor="text1"/>
          <w:sz w:val="24"/>
          <w:szCs w:val="24"/>
        </w:rPr>
        <w:t>«Сторона 1»</w:t>
      </w:r>
      <w:r w:rsidRPr="00205FD2">
        <w:rPr>
          <w:color w:val="000000" w:themeColor="text1"/>
          <w:sz w:val="24"/>
          <w:szCs w:val="24"/>
        </w:rPr>
        <w:t>, в лице</w:t>
      </w:r>
      <w:r w:rsidR="00724801" w:rsidRPr="00205FD2">
        <w:rPr>
          <w:color w:val="000000" w:themeColor="text1"/>
          <w:spacing w:val="2"/>
          <w:sz w:val="24"/>
          <w:szCs w:val="24"/>
        </w:rPr>
        <w:t xml:space="preserve"> Главы</w:t>
      </w:r>
      <w:r w:rsidRPr="00205FD2">
        <w:rPr>
          <w:color w:val="000000" w:themeColor="text1"/>
          <w:spacing w:val="2"/>
          <w:sz w:val="24"/>
          <w:szCs w:val="24"/>
        </w:rPr>
        <w:t xml:space="preserve"> Крутинского муниципального района Омской области  Киселёва Василия Николаевича</w:t>
      </w:r>
      <w:r w:rsidRPr="00205FD2">
        <w:rPr>
          <w:color w:val="000000" w:themeColor="text1"/>
          <w:spacing w:val="-1"/>
          <w:sz w:val="24"/>
          <w:szCs w:val="24"/>
        </w:rPr>
        <w:t>, действующего на основании Устава Крутинского муниципального района Омской области</w:t>
      </w:r>
      <w:r w:rsidRPr="00205FD2">
        <w:rPr>
          <w:color w:val="000000" w:themeColor="text1"/>
          <w:spacing w:val="3"/>
          <w:sz w:val="24"/>
          <w:szCs w:val="24"/>
        </w:rPr>
        <w:t>, с одной стороны, и</w:t>
      </w:r>
      <w:r w:rsidRPr="00205FD2">
        <w:rPr>
          <w:color w:val="000000" w:themeColor="text1"/>
          <w:spacing w:val="2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>Администрация Пановского сельского  поселения Крутинского муниципального района Омской области</w:t>
      </w:r>
      <w:r w:rsidR="00724801" w:rsidRPr="00205FD2">
        <w:rPr>
          <w:color w:val="000000" w:themeColor="text1"/>
          <w:sz w:val="24"/>
          <w:szCs w:val="24"/>
        </w:rPr>
        <w:t>,</w:t>
      </w:r>
      <w:r w:rsidRPr="00205FD2">
        <w:rPr>
          <w:color w:val="000000" w:themeColor="text1"/>
          <w:spacing w:val="2"/>
          <w:sz w:val="24"/>
          <w:szCs w:val="24"/>
        </w:rPr>
        <w:t xml:space="preserve"> в дальнейшем именуемая </w:t>
      </w:r>
      <w:r w:rsidRPr="00205FD2">
        <w:rPr>
          <w:b/>
          <w:color w:val="000000" w:themeColor="text1"/>
          <w:spacing w:val="2"/>
          <w:sz w:val="24"/>
          <w:szCs w:val="24"/>
        </w:rPr>
        <w:t>«Сторона 2»</w:t>
      </w:r>
      <w:r w:rsidRPr="00205FD2">
        <w:rPr>
          <w:color w:val="000000" w:themeColor="text1"/>
          <w:spacing w:val="2"/>
          <w:sz w:val="24"/>
          <w:szCs w:val="24"/>
        </w:rPr>
        <w:t>, в лице</w:t>
      </w:r>
      <w:r w:rsidRPr="00205FD2">
        <w:rPr>
          <w:color w:val="000000" w:themeColor="text1"/>
          <w:sz w:val="24"/>
          <w:szCs w:val="24"/>
        </w:rPr>
        <w:t xml:space="preserve"> Главы Пановского</w:t>
      </w:r>
      <w:r w:rsidR="00724801" w:rsidRPr="00205FD2">
        <w:rPr>
          <w:color w:val="000000" w:themeColor="text1"/>
          <w:sz w:val="24"/>
          <w:szCs w:val="24"/>
        </w:rPr>
        <w:t xml:space="preserve"> сельского</w:t>
      </w:r>
      <w:r w:rsidRPr="00205FD2">
        <w:rPr>
          <w:color w:val="000000" w:themeColor="text1"/>
          <w:sz w:val="24"/>
          <w:szCs w:val="24"/>
        </w:rPr>
        <w:t xml:space="preserve"> поселения Егорова Василия Григорьевича</w:t>
      </w:r>
      <w:r w:rsidRPr="00205FD2">
        <w:rPr>
          <w:color w:val="000000" w:themeColor="text1"/>
          <w:spacing w:val="3"/>
          <w:sz w:val="24"/>
          <w:szCs w:val="24"/>
        </w:rPr>
        <w:t>, действующего на основании Устава Пановского сельского поселения Крутинского муниципального района Омской области</w:t>
      </w:r>
      <w:r w:rsidRPr="00205FD2">
        <w:rPr>
          <w:color w:val="000000" w:themeColor="text1"/>
          <w:spacing w:val="1"/>
          <w:sz w:val="24"/>
          <w:szCs w:val="24"/>
        </w:rPr>
        <w:t xml:space="preserve">, </w:t>
      </w:r>
      <w:r w:rsidRPr="00205FD2">
        <w:rPr>
          <w:color w:val="000000" w:themeColor="text1"/>
          <w:sz w:val="24"/>
          <w:szCs w:val="24"/>
        </w:rPr>
        <w:t xml:space="preserve">с другой стороны, именуемые в дальнейшем </w:t>
      </w:r>
      <w:r w:rsidRPr="00205FD2">
        <w:rPr>
          <w:b/>
          <w:color w:val="000000" w:themeColor="text1"/>
          <w:sz w:val="24"/>
          <w:szCs w:val="24"/>
        </w:rPr>
        <w:t>«Стороны»</w:t>
      </w:r>
      <w:r w:rsidRPr="00205FD2">
        <w:rPr>
          <w:color w:val="000000" w:themeColor="text1"/>
          <w:sz w:val="24"/>
          <w:szCs w:val="24"/>
        </w:rPr>
        <w:t xml:space="preserve">, </w:t>
      </w:r>
      <w:r w:rsidRPr="00205FD2">
        <w:rPr>
          <w:color w:val="000000" w:themeColor="text1"/>
          <w:spacing w:val="7"/>
          <w:sz w:val="24"/>
          <w:szCs w:val="24"/>
        </w:rPr>
        <w:t xml:space="preserve">заключили настоящее </w:t>
      </w:r>
      <w:r w:rsidRPr="00205FD2">
        <w:rPr>
          <w:color w:val="000000" w:themeColor="text1"/>
          <w:spacing w:val="-2"/>
          <w:sz w:val="24"/>
          <w:szCs w:val="24"/>
        </w:rPr>
        <w:t>Соглашение о нижеследующем:</w:t>
      </w:r>
    </w:p>
    <w:p w:rsidR="002C3508" w:rsidRPr="00205FD2" w:rsidRDefault="002C3508" w:rsidP="00210B92">
      <w:pPr>
        <w:shd w:val="clear" w:color="auto" w:fill="FFFFFF"/>
        <w:ind w:left="360"/>
        <w:jc w:val="center"/>
        <w:rPr>
          <w:b/>
          <w:bCs/>
          <w:color w:val="000000" w:themeColor="text1"/>
          <w:spacing w:val="6"/>
          <w:sz w:val="24"/>
          <w:szCs w:val="24"/>
        </w:rPr>
      </w:pPr>
    </w:p>
    <w:p w:rsidR="00D52D2F" w:rsidRPr="00205FD2" w:rsidRDefault="00BA03D6" w:rsidP="00210B92">
      <w:pPr>
        <w:shd w:val="clear" w:color="auto" w:fill="FFFFFF"/>
        <w:ind w:left="360"/>
        <w:jc w:val="center"/>
        <w:rPr>
          <w:b/>
          <w:bCs/>
          <w:color w:val="000000" w:themeColor="text1"/>
          <w:spacing w:val="6"/>
          <w:sz w:val="24"/>
          <w:szCs w:val="24"/>
        </w:rPr>
      </w:pPr>
      <w:r w:rsidRPr="00205FD2">
        <w:rPr>
          <w:b/>
          <w:bCs/>
          <w:color w:val="000000" w:themeColor="text1"/>
          <w:spacing w:val="6"/>
          <w:sz w:val="24"/>
          <w:szCs w:val="24"/>
        </w:rPr>
        <w:t>1.</w:t>
      </w:r>
      <w:r w:rsidR="00D52D2F" w:rsidRPr="00205FD2">
        <w:rPr>
          <w:b/>
          <w:bCs/>
          <w:color w:val="000000" w:themeColor="text1"/>
          <w:spacing w:val="6"/>
          <w:sz w:val="24"/>
          <w:szCs w:val="24"/>
        </w:rPr>
        <w:t>ПРЕДМЕТ СОГЛАШЕНИЯ</w:t>
      </w:r>
    </w:p>
    <w:p w:rsidR="00AA31EC" w:rsidRPr="00205FD2" w:rsidRDefault="00D52D2F" w:rsidP="00210B92">
      <w:pPr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       1.1. </w:t>
      </w:r>
      <w:r w:rsidR="003E6762" w:rsidRPr="006C0C56">
        <w:rPr>
          <w:color w:val="000000" w:themeColor="text1"/>
          <w:sz w:val="24"/>
          <w:szCs w:val="24"/>
        </w:rPr>
        <w:t xml:space="preserve">Предметом настоящего Соглашения является </w:t>
      </w:r>
      <w:r w:rsidR="003E6762">
        <w:rPr>
          <w:color w:val="000000" w:themeColor="text1"/>
          <w:sz w:val="24"/>
          <w:szCs w:val="24"/>
        </w:rPr>
        <w:t xml:space="preserve">передача </w:t>
      </w:r>
      <w:r w:rsidR="003E6762" w:rsidRPr="006C0C56">
        <w:rPr>
          <w:color w:val="000000" w:themeColor="text1"/>
          <w:sz w:val="24"/>
          <w:szCs w:val="24"/>
        </w:rPr>
        <w:t xml:space="preserve">осуществления части своих полномочий по проведению мероприятий </w:t>
      </w:r>
      <w:r w:rsidR="003E6762" w:rsidRPr="006C0C56">
        <w:rPr>
          <w:sz w:val="24"/>
          <w:szCs w:val="24"/>
        </w:rPr>
        <w:t xml:space="preserve">по </w:t>
      </w:r>
      <w:hyperlink r:id="rId18" w:history="1">
        <w:r w:rsidR="003E6762" w:rsidRPr="006C0C56">
          <w:rPr>
            <w:sz w:val="24"/>
            <w:szCs w:val="24"/>
          </w:rPr>
          <w:t>выявлению</w:t>
        </w:r>
      </w:hyperlink>
      <w:r w:rsidR="003E6762" w:rsidRPr="006C0C56">
        <w:rPr>
          <w:sz w:val="24"/>
          <w:szCs w:val="24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B257D2" w:rsidRPr="00205FD2" w:rsidRDefault="00D52D2F" w:rsidP="002C3508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5FD2">
        <w:rPr>
          <w:rFonts w:ascii="Times New Roman" w:hAnsi="Times New Roman"/>
          <w:color w:val="000000" w:themeColor="text1"/>
          <w:sz w:val="24"/>
          <w:szCs w:val="24"/>
        </w:rPr>
        <w:t xml:space="preserve">      1.2. На осуществление переданных полномочий Сторона 1 перечисляет денежные средства Стороне 2 в виде иных межбюджетных трансфертов из районного бюджета  в размере </w:t>
      </w:r>
      <w:r w:rsidR="003E6762">
        <w:rPr>
          <w:rFonts w:ascii="Times New Roman" w:hAnsi="Times New Roman"/>
          <w:color w:val="000000" w:themeColor="text1"/>
          <w:sz w:val="24"/>
          <w:szCs w:val="24"/>
        </w:rPr>
        <w:t>500 (Пятьсот) рублей 00</w:t>
      </w:r>
      <w:r w:rsidR="00D530BE" w:rsidRPr="00205FD2">
        <w:rPr>
          <w:rFonts w:ascii="Times New Roman" w:hAnsi="Times New Roman"/>
          <w:color w:val="000000" w:themeColor="text1"/>
          <w:sz w:val="24"/>
          <w:szCs w:val="24"/>
        </w:rPr>
        <w:t xml:space="preserve"> копе</w:t>
      </w:r>
      <w:r w:rsidR="005D5A9C" w:rsidRPr="00205FD2">
        <w:rPr>
          <w:rFonts w:ascii="Times New Roman" w:hAnsi="Times New Roman"/>
          <w:color w:val="000000" w:themeColor="text1"/>
          <w:sz w:val="24"/>
          <w:szCs w:val="24"/>
        </w:rPr>
        <w:t>ек</w:t>
      </w:r>
      <w:r w:rsidR="00B257D2" w:rsidRPr="00205FD2">
        <w:rPr>
          <w:rFonts w:ascii="Times New Roman" w:hAnsi="Times New Roman"/>
          <w:color w:val="000000" w:themeColor="text1"/>
          <w:sz w:val="24"/>
          <w:szCs w:val="24"/>
        </w:rPr>
        <w:t xml:space="preserve"> по следующим реквизитам</w:t>
      </w:r>
      <w:r w:rsidR="00B257D2" w:rsidRPr="00205FD2">
        <w:rPr>
          <w:rFonts w:ascii="Times New Roman" w:hAnsi="Times New Roman"/>
          <w:color w:val="000000" w:themeColor="text1"/>
          <w:szCs w:val="24"/>
        </w:rPr>
        <w:t xml:space="preserve"> </w:t>
      </w:r>
      <w:r w:rsidR="00B257D2" w:rsidRPr="00205FD2">
        <w:rPr>
          <w:rFonts w:ascii="Times New Roman" w:hAnsi="Times New Roman"/>
          <w:color w:val="000000" w:themeColor="text1"/>
          <w:sz w:val="24"/>
          <w:szCs w:val="24"/>
        </w:rPr>
        <w:t xml:space="preserve">УФК по Омской области (Администрация Пановского сельского поселения Крутинского муниципального района Омской области) ИНН 5518007195 / КПП  </w:t>
      </w:r>
      <w:r w:rsidR="00B257D2" w:rsidRPr="00205FD2">
        <w:rPr>
          <w:rStyle w:val="copytarget"/>
          <w:rFonts w:ascii="Times New Roman" w:hAnsi="Times New Roman"/>
          <w:color w:val="000000" w:themeColor="text1"/>
          <w:sz w:val="24"/>
          <w:szCs w:val="24"/>
        </w:rPr>
        <w:t>551801001</w:t>
      </w:r>
      <w:r w:rsidR="00B257D2" w:rsidRPr="00205FD2">
        <w:rPr>
          <w:rFonts w:ascii="Times New Roman" w:hAnsi="Times New Roman"/>
          <w:color w:val="000000" w:themeColor="text1"/>
          <w:sz w:val="24"/>
          <w:szCs w:val="24"/>
          <w:shd w:val="clear" w:color="auto" w:fill="F1F2F3"/>
        </w:rPr>
        <w:t> </w:t>
      </w:r>
      <w:r w:rsidR="008576EF" w:rsidRPr="00205FD2">
        <w:rPr>
          <w:rFonts w:ascii="Times New Roman" w:hAnsi="Times New Roman"/>
          <w:color w:val="000000" w:themeColor="text1"/>
          <w:sz w:val="24"/>
          <w:szCs w:val="24"/>
        </w:rPr>
        <w:t xml:space="preserve">ОТДЕЛЕНИЕ ОМСК БАНКА РОССИИ//УФК по Омской области г. Омск БИК 015209001 р/с  03100643000000015200 к/сч 40102810245370000044 </w:t>
      </w:r>
      <w:r w:rsidR="00B257D2" w:rsidRPr="00205FD2">
        <w:rPr>
          <w:rFonts w:ascii="Times New Roman" w:hAnsi="Times New Roman"/>
          <w:color w:val="000000" w:themeColor="text1"/>
          <w:sz w:val="24"/>
          <w:szCs w:val="24"/>
        </w:rPr>
        <w:t xml:space="preserve"> Код дохода 60520240014100000150 ОКТМО 52626413.</w:t>
      </w:r>
    </w:p>
    <w:p w:rsidR="00D52D2F" w:rsidRPr="00205FD2" w:rsidRDefault="00D52D2F" w:rsidP="002C3508">
      <w:pPr>
        <w:tabs>
          <w:tab w:val="left" w:pos="912"/>
        </w:tabs>
        <w:jc w:val="both"/>
        <w:rPr>
          <w:color w:val="000000" w:themeColor="text1"/>
          <w:spacing w:val="1"/>
          <w:sz w:val="24"/>
          <w:szCs w:val="24"/>
        </w:rPr>
      </w:pPr>
    </w:p>
    <w:p w:rsidR="00D52D2F" w:rsidRPr="00205FD2" w:rsidRDefault="00D52D2F" w:rsidP="00210B92">
      <w:pPr>
        <w:ind w:firstLine="720"/>
        <w:jc w:val="center"/>
        <w:rPr>
          <w:color w:val="000000" w:themeColor="text1"/>
          <w:spacing w:val="1"/>
          <w:sz w:val="24"/>
          <w:szCs w:val="24"/>
        </w:rPr>
      </w:pPr>
      <w:r w:rsidRPr="00205FD2">
        <w:rPr>
          <w:b/>
          <w:bCs/>
          <w:color w:val="000000" w:themeColor="text1"/>
          <w:spacing w:val="1"/>
          <w:sz w:val="24"/>
          <w:szCs w:val="24"/>
        </w:rPr>
        <w:t>2.СРОК ОСУЩЕСТВЛЕНИЯ ПОЛНОМОЧИЙ</w:t>
      </w:r>
    </w:p>
    <w:p w:rsidR="00D52D2F" w:rsidRPr="00205FD2" w:rsidRDefault="00D52D2F" w:rsidP="00210B92">
      <w:pPr>
        <w:ind w:firstLine="720"/>
        <w:jc w:val="both"/>
        <w:rPr>
          <w:color w:val="000000" w:themeColor="text1"/>
          <w:spacing w:val="1"/>
          <w:sz w:val="24"/>
          <w:szCs w:val="24"/>
        </w:rPr>
      </w:pPr>
      <w:r w:rsidRPr="00205FD2">
        <w:rPr>
          <w:color w:val="000000" w:themeColor="text1"/>
          <w:spacing w:val="1"/>
          <w:sz w:val="24"/>
          <w:szCs w:val="24"/>
        </w:rPr>
        <w:t xml:space="preserve">2.1. </w:t>
      </w:r>
      <w:r w:rsidRPr="00205FD2">
        <w:rPr>
          <w:bCs/>
          <w:color w:val="000000" w:themeColor="text1"/>
          <w:spacing w:val="1"/>
          <w:sz w:val="24"/>
          <w:szCs w:val="24"/>
        </w:rPr>
        <w:t>Сторона 2</w:t>
      </w:r>
      <w:r w:rsidRPr="00205FD2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205FD2">
        <w:rPr>
          <w:color w:val="000000" w:themeColor="text1"/>
          <w:spacing w:val="1"/>
          <w:sz w:val="24"/>
          <w:szCs w:val="24"/>
        </w:rPr>
        <w:t xml:space="preserve">осуществляет полномочия, предусмотренные статьей 1 настоящего Соглашения (далее – переданные полномочия), </w:t>
      </w:r>
      <w:r w:rsidR="00DA5F95" w:rsidRPr="00205FD2">
        <w:rPr>
          <w:color w:val="000000" w:themeColor="text1"/>
          <w:spacing w:val="1"/>
          <w:sz w:val="24"/>
          <w:szCs w:val="24"/>
        </w:rPr>
        <w:t xml:space="preserve">с 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01 </w:t>
      </w:r>
      <w:r w:rsidR="00FC4A87">
        <w:rPr>
          <w:color w:val="000000" w:themeColor="text1"/>
          <w:spacing w:val="2"/>
          <w:sz w:val="24"/>
          <w:szCs w:val="24"/>
        </w:rPr>
        <w:t>февраля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202</w:t>
      </w:r>
      <w:r w:rsidR="00746644">
        <w:rPr>
          <w:color w:val="000000" w:themeColor="text1"/>
          <w:spacing w:val="2"/>
          <w:sz w:val="24"/>
          <w:szCs w:val="24"/>
        </w:rPr>
        <w:t>5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года</w:t>
      </w:r>
      <w:r w:rsidR="00746644">
        <w:rPr>
          <w:color w:val="000000" w:themeColor="text1"/>
          <w:spacing w:val="1"/>
          <w:sz w:val="24"/>
          <w:szCs w:val="24"/>
        </w:rPr>
        <w:t xml:space="preserve"> </w:t>
      </w:r>
      <w:r w:rsidR="003E6762">
        <w:rPr>
          <w:color w:val="000000" w:themeColor="text1"/>
          <w:spacing w:val="1"/>
          <w:sz w:val="24"/>
          <w:szCs w:val="24"/>
        </w:rPr>
        <w:t>до 31 декабря 2025</w:t>
      </w:r>
      <w:r w:rsidR="00DA5F95" w:rsidRPr="00205FD2">
        <w:rPr>
          <w:color w:val="000000" w:themeColor="text1"/>
          <w:spacing w:val="1"/>
          <w:sz w:val="24"/>
          <w:szCs w:val="24"/>
        </w:rPr>
        <w:t xml:space="preserve"> года.</w:t>
      </w:r>
    </w:p>
    <w:p w:rsidR="00D52D2F" w:rsidRPr="00205FD2" w:rsidRDefault="00D52D2F" w:rsidP="00210B92">
      <w:pPr>
        <w:ind w:firstLine="720"/>
        <w:jc w:val="both"/>
        <w:rPr>
          <w:b/>
          <w:bCs/>
          <w:color w:val="000000" w:themeColor="text1"/>
          <w:spacing w:val="-6"/>
          <w:sz w:val="24"/>
          <w:szCs w:val="24"/>
        </w:rPr>
      </w:pPr>
      <w:r w:rsidRPr="00205FD2">
        <w:rPr>
          <w:color w:val="000000" w:themeColor="text1"/>
          <w:spacing w:val="1"/>
          <w:sz w:val="24"/>
          <w:szCs w:val="24"/>
        </w:rPr>
        <w:t xml:space="preserve"> </w:t>
      </w:r>
    </w:p>
    <w:p w:rsidR="00D52D2F" w:rsidRPr="00205FD2" w:rsidRDefault="00D52D2F" w:rsidP="00210B92">
      <w:pPr>
        <w:shd w:val="clear" w:color="auto" w:fill="FFFFFF"/>
        <w:tabs>
          <w:tab w:val="left" w:pos="1037"/>
        </w:tabs>
        <w:ind w:firstLine="720"/>
        <w:jc w:val="center"/>
        <w:rPr>
          <w:color w:val="000000" w:themeColor="text1"/>
          <w:spacing w:val="-6"/>
          <w:sz w:val="24"/>
          <w:szCs w:val="24"/>
        </w:rPr>
      </w:pPr>
      <w:r w:rsidRPr="00205FD2">
        <w:rPr>
          <w:b/>
          <w:bCs/>
          <w:color w:val="000000" w:themeColor="text1"/>
          <w:spacing w:val="-6"/>
          <w:sz w:val="24"/>
          <w:szCs w:val="24"/>
        </w:rPr>
        <w:t>3. ПРАВА И ОБЯЗАННОСТИ СТОРОН</w:t>
      </w:r>
    </w:p>
    <w:p w:rsidR="00D52D2F" w:rsidRPr="00205FD2" w:rsidRDefault="00D52D2F" w:rsidP="00210B92">
      <w:pPr>
        <w:shd w:val="clear" w:color="auto" w:fill="FFFFFF"/>
        <w:tabs>
          <w:tab w:val="left" w:pos="1037"/>
        </w:tabs>
        <w:ind w:firstLine="720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-6"/>
          <w:sz w:val="24"/>
          <w:szCs w:val="24"/>
        </w:rPr>
        <w:t>3.1.</w:t>
      </w:r>
      <w:r w:rsidRPr="00205FD2">
        <w:rPr>
          <w:color w:val="000000" w:themeColor="text1"/>
          <w:sz w:val="24"/>
          <w:szCs w:val="24"/>
        </w:rPr>
        <w:t xml:space="preserve"> </w:t>
      </w:r>
      <w:r w:rsidRPr="00205FD2">
        <w:rPr>
          <w:b/>
          <w:color w:val="000000" w:themeColor="text1"/>
          <w:sz w:val="24"/>
          <w:szCs w:val="24"/>
        </w:rPr>
        <w:t>Сторона 1</w:t>
      </w:r>
      <w:r w:rsidRPr="00205FD2">
        <w:rPr>
          <w:color w:val="000000" w:themeColor="text1"/>
          <w:spacing w:val="-2"/>
          <w:sz w:val="24"/>
          <w:szCs w:val="24"/>
        </w:rPr>
        <w:t>:</w:t>
      </w:r>
    </w:p>
    <w:p w:rsidR="00D52D2F" w:rsidRPr="00205FD2" w:rsidRDefault="00D52D2F" w:rsidP="00210B92">
      <w:pPr>
        <w:ind w:firstLine="720"/>
        <w:jc w:val="both"/>
        <w:rPr>
          <w:color w:val="000000" w:themeColor="text1"/>
          <w:spacing w:val="5"/>
          <w:sz w:val="24"/>
          <w:szCs w:val="24"/>
        </w:rPr>
      </w:pPr>
      <w:r w:rsidRPr="00205FD2">
        <w:rPr>
          <w:color w:val="000000" w:themeColor="text1"/>
          <w:spacing w:val="5"/>
          <w:sz w:val="24"/>
          <w:szCs w:val="24"/>
        </w:rPr>
        <w:t>3.1.1. </w:t>
      </w:r>
      <w:r w:rsidR="00EE6F38" w:rsidRPr="00205FD2">
        <w:rPr>
          <w:color w:val="000000" w:themeColor="text1"/>
          <w:sz w:val="24"/>
          <w:szCs w:val="24"/>
        </w:rPr>
        <w:t>Передает полномочия, указанные в пункте 1.1. настоящего соглашения.</w:t>
      </w:r>
    </w:p>
    <w:p w:rsidR="00D52D2F" w:rsidRPr="00205FD2" w:rsidRDefault="00D52D2F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5"/>
          <w:sz w:val="24"/>
          <w:szCs w:val="24"/>
        </w:rPr>
        <w:t xml:space="preserve">3.1.2. </w:t>
      </w:r>
      <w:r w:rsidRPr="00205FD2">
        <w:rPr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pacing w:val="5"/>
          <w:sz w:val="24"/>
          <w:szCs w:val="24"/>
        </w:rPr>
        <w:t xml:space="preserve">Проверяет осуществление </w:t>
      </w:r>
      <w:r w:rsidRPr="00205FD2">
        <w:rPr>
          <w:bCs/>
          <w:color w:val="000000" w:themeColor="text1"/>
          <w:spacing w:val="5"/>
          <w:sz w:val="24"/>
          <w:szCs w:val="24"/>
        </w:rPr>
        <w:t>Стороной 2</w:t>
      </w:r>
      <w:r w:rsidRPr="00205FD2">
        <w:rPr>
          <w:color w:val="000000" w:themeColor="text1"/>
          <w:spacing w:val="5"/>
          <w:sz w:val="24"/>
          <w:szCs w:val="24"/>
        </w:rPr>
        <w:t xml:space="preserve"> переданных полномочий.</w:t>
      </w:r>
    </w:p>
    <w:p w:rsidR="00D52D2F" w:rsidRPr="00205FD2" w:rsidRDefault="00D52D2F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3.1.3. Запрашивает у </w:t>
      </w:r>
      <w:r w:rsidRPr="00205FD2">
        <w:rPr>
          <w:bCs/>
          <w:color w:val="000000" w:themeColor="text1"/>
          <w:sz w:val="24"/>
          <w:szCs w:val="24"/>
        </w:rPr>
        <w:t>Стороны 2</w:t>
      </w:r>
      <w:r w:rsidRPr="00205FD2">
        <w:rPr>
          <w:color w:val="000000" w:themeColor="text1"/>
          <w:sz w:val="24"/>
          <w:szCs w:val="24"/>
        </w:rPr>
        <w:t xml:space="preserve"> документы, отчеты и иную необходимую информацию, связанную с осуществлением переданных </w:t>
      </w:r>
      <w:r w:rsidRPr="00205FD2">
        <w:rPr>
          <w:bCs/>
          <w:color w:val="000000" w:themeColor="text1"/>
          <w:sz w:val="24"/>
          <w:szCs w:val="24"/>
        </w:rPr>
        <w:t>Стороной 1</w:t>
      </w:r>
      <w:r w:rsidRPr="00205FD2">
        <w:rPr>
          <w:color w:val="000000" w:themeColor="text1"/>
          <w:sz w:val="24"/>
          <w:szCs w:val="24"/>
        </w:rPr>
        <w:t xml:space="preserve"> полномочий </w:t>
      </w:r>
      <w:r w:rsidRPr="00205FD2">
        <w:rPr>
          <w:bCs/>
          <w:color w:val="000000" w:themeColor="text1"/>
          <w:sz w:val="24"/>
          <w:szCs w:val="24"/>
        </w:rPr>
        <w:t>Стороне 2</w:t>
      </w:r>
      <w:r w:rsidRPr="00205FD2">
        <w:rPr>
          <w:color w:val="000000" w:themeColor="text1"/>
          <w:sz w:val="24"/>
          <w:szCs w:val="24"/>
        </w:rPr>
        <w:t>, предусмотренных настоящим Соглашением.</w:t>
      </w:r>
    </w:p>
    <w:p w:rsidR="00D52D2F" w:rsidRPr="00205FD2" w:rsidRDefault="00D52D2F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3.1.4. Направляет </w:t>
      </w:r>
      <w:r w:rsidRPr="00205FD2">
        <w:rPr>
          <w:bCs/>
          <w:color w:val="000000" w:themeColor="text1"/>
          <w:sz w:val="24"/>
          <w:szCs w:val="24"/>
        </w:rPr>
        <w:t>Стороне 2</w:t>
      </w:r>
      <w:r w:rsidRPr="00205FD2">
        <w:rPr>
          <w:color w:val="000000" w:themeColor="text1"/>
          <w:sz w:val="24"/>
          <w:szCs w:val="24"/>
        </w:rPr>
        <w:t xml:space="preserve"> требования по устранению нарушений федерального и областного законодательства, муниципальных правовых актов по вопросам осуществления </w:t>
      </w:r>
      <w:r w:rsidRPr="00205FD2">
        <w:rPr>
          <w:bCs/>
          <w:color w:val="000000" w:themeColor="text1"/>
          <w:sz w:val="24"/>
          <w:szCs w:val="24"/>
        </w:rPr>
        <w:t>Стороной 2</w:t>
      </w:r>
      <w:r w:rsidRPr="00205FD2">
        <w:rPr>
          <w:color w:val="000000" w:themeColor="text1"/>
          <w:sz w:val="24"/>
          <w:szCs w:val="24"/>
        </w:rPr>
        <w:t xml:space="preserve"> переданных полномочий.</w:t>
      </w:r>
    </w:p>
    <w:p w:rsidR="00D52D2F" w:rsidRPr="00205FD2" w:rsidRDefault="00D52D2F" w:rsidP="00210B92">
      <w:pPr>
        <w:shd w:val="clear" w:color="auto" w:fill="FFFFFF"/>
        <w:tabs>
          <w:tab w:val="left" w:pos="1296"/>
        </w:tabs>
        <w:ind w:firstLine="720"/>
        <w:rPr>
          <w:color w:val="000000" w:themeColor="text1"/>
          <w:spacing w:val="-4"/>
          <w:sz w:val="24"/>
          <w:szCs w:val="24"/>
        </w:rPr>
      </w:pPr>
      <w:r w:rsidRPr="00205FD2">
        <w:rPr>
          <w:color w:val="000000" w:themeColor="text1"/>
          <w:spacing w:val="-4"/>
          <w:sz w:val="24"/>
          <w:szCs w:val="24"/>
        </w:rPr>
        <w:t xml:space="preserve">3.2.  </w:t>
      </w:r>
      <w:r w:rsidRPr="00205FD2">
        <w:rPr>
          <w:b/>
          <w:color w:val="000000" w:themeColor="text1"/>
          <w:spacing w:val="-4"/>
          <w:sz w:val="24"/>
          <w:szCs w:val="24"/>
        </w:rPr>
        <w:t>Сторона 2</w:t>
      </w:r>
      <w:r w:rsidRPr="00205FD2">
        <w:rPr>
          <w:color w:val="000000" w:themeColor="text1"/>
          <w:spacing w:val="-4"/>
          <w:sz w:val="24"/>
          <w:szCs w:val="24"/>
        </w:rPr>
        <w:t>:</w:t>
      </w:r>
    </w:p>
    <w:p w:rsidR="00D52D2F" w:rsidRPr="00205FD2" w:rsidRDefault="00D52D2F" w:rsidP="00210B92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3.2.1. О</w:t>
      </w:r>
      <w:r w:rsidRPr="00205FD2">
        <w:rPr>
          <w:rFonts w:ascii="Times New Roman" w:hAnsi="Times New Roman" w:cs="Times New Roman"/>
          <w:color w:val="000000" w:themeColor="text1"/>
          <w:sz w:val="24"/>
          <w:szCs w:val="24"/>
        </w:rPr>
        <w:t>существляет</w:t>
      </w:r>
      <w:r w:rsidRPr="00205FD2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переданные полномочия</w:t>
      </w:r>
      <w:r w:rsidRPr="00205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D52D2F" w:rsidRPr="00205FD2" w:rsidRDefault="00D52D2F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3.2.2. Предоставляет ежеквартально </w:t>
      </w:r>
      <w:r w:rsidRPr="00205FD2">
        <w:rPr>
          <w:bCs/>
          <w:color w:val="000000" w:themeColor="text1"/>
          <w:sz w:val="24"/>
          <w:szCs w:val="24"/>
        </w:rPr>
        <w:t>Стороне 1</w:t>
      </w:r>
      <w:r w:rsidRPr="00205FD2">
        <w:rPr>
          <w:color w:val="000000" w:themeColor="text1"/>
          <w:sz w:val="24"/>
          <w:szCs w:val="24"/>
        </w:rPr>
        <w:t xml:space="preserve"> отчеты в соответствии с законодательством, копии заключенных договоров по обслуживанию автомобильных дорог и иную необходимую информацию, связанную с осуществлением переданных </w:t>
      </w:r>
      <w:r w:rsidRPr="00205FD2">
        <w:rPr>
          <w:bCs/>
          <w:color w:val="000000" w:themeColor="text1"/>
          <w:sz w:val="24"/>
          <w:szCs w:val="24"/>
        </w:rPr>
        <w:t>Стороной 1</w:t>
      </w:r>
      <w:r w:rsidRPr="00205FD2">
        <w:rPr>
          <w:b/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 xml:space="preserve"> полномочий </w:t>
      </w:r>
      <w:r w:rsidRPr="00205FD2">
        <w:rPr>
          <w:bCs/>
          <w:color w:val="000000" w:themeColor="text1"/>
          <w:sz w:val="24"/>
          <w:szCs w:val="24"/>
        </w:rPr>
        <w:t>Стороне 2</w:t>
      </w:r>
      <w:r w:rsidR="00724801" w:rsidRPr="00205FD2">
        <w:rPr>
          <w:bCs/>
          <w:color w:val="000000" w:themeColor="text1"/>
          <w:sz w:val="24"/>
          <w:szCs w:val="24"/>
        </w:rPr>
        <w:t>,</w:t>
      </w:r>
      <w:r w:rsidRPr="00205FD2">
        <w:rPr>
          <w:color w:val="000000" w:themeColor="text1"/>
          <w:sz w:val="24"/>
          <w:szCs w:val="24"/>
        </w:rPr>
        <w:t xml:space="preserve"> предусмотренных настоящим Соглашением.</w:t>
      </w:r>
    </w:p>
    <w:p w:rsidR="00D52D2F" w:rsidRPr="00205FD2" w:rsidRDefault="00D52D2F" w:rsidP="00210B92">
      <w:pPr>
        <w:ind w:firstLine="720"/>
        <w:jc w:val="both"/>
        <w:rPr>
          <w:bCs/>
          <w:color w:val="000000" w:themeColor="text1"/>
          <w:spacing w:val="-3"/>
          <w:sz w:val="24"/>
          <w:szCs w:val="24"/>
        </w:rPr>
      </w:pPr>
      <w:r w:rsidRPr="00205FD2">
        <w:rPr>
          <w:bCs/>
          <w:color w:val="000000" w:themeColor="text1"/>
          <w:spacing w:val="-3"/>
          <w:sz w:val="24"/>
          <w:szCs w:val="24"/>
        </w:rPr>
        <w:t xml:space="preserve">3.2.3. Обеспечивает условия для беспрепятственного проведения </w:t>
      </w:r>
      <w:r w:rsidRPr="00205FD2">
        <w:rPr>
          <w:color w:val="000000" w:themeColor="text1"/>
          <w:spacing w:val="-3"/>
          <w:sz w:val="24"/>
          <w:szCs w:val="24"/>
        </w:rPr>
        <w:t>Стороной 1</w:t>
      </w:r>
      <w:r w:rsidRPr="00205FD2">
        <w:rPr>
          <w:bCs/>
          <w:color w:val="000000" w:themeColor="text1"/>
          <w:spacing w:val="-3"/>
          <w:sz w:val="24"/>
          <w:szCs w:val="24"/>
        </w:rPr>
        <w:t xml:space="preserve"> проверок </w:t>
      </w:r>
      <w:r w:rsidRPr="00205FD2">
        <w:rPr>
          <w:bCs/>
          <w:color w:val="000000" w:themeColor="text1"/>
          <w:spacing w:val="-3"/>
          <w:sz w:val="24"/>
          <w:szCs w:val="24"/>
        </w:rPr>
        <w:lastRenderedPageBreak/>
        <w:t xml:space="preserve">осуществления переданных полномочий </w:t>
      </w:r>
      <w:r w:rsidRPr="00205FD2">
        <w:rPr>
          <w:color w:val="000000" w:themeColor="text1"/>
          <w:spacing w:val="-3"/>
          <w:sz w:val="24"/>
          <w:szCs w:val="24"/>
        </w:rPr>
        <w:t>Стороной 2.</w:t>
      </w:r>
    </w:p>
    <w:p w:rsidR="00D52D2F" w:rsidRPr="00205FD2" w:rsidRDefault="00D52D2F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3.2.4. По требованию </w:t>
      </w:r>
      <w:r w:rsidRPr="00205FD2">
        <w:rPr>
          <w:bCs/>
          <w:color w:val="000000" w:themeColor="text1"/>
          <w:sz w:val="24"/>
          <w:szCs w:val="24"/>
        </w:rPr>
        <w:t>Стороны 1</w:t>
      </w:r>
      <w:r w:rsidRPr="00205FD2">
        <w:rPr>
          <w:color w:val="000000" w:themeColor="text1"/>
          <w:sz w:val="24"/>
          <w:szCs w:val="24"/>
        </w:rPr>
        <w:t xml:space="preserve"> устраняет нарушения федерального и областного законодательства, муниципальных правовых актов по вопросам осуществления </w:t>
      </w:r>
      <w:r w:rsidRPr="00205FD2">
        <w:rPr>
          <w:bCs/>
          <w:color w:val="000000" w:themeColor="text1"/>
          <w:sz w:val="24"/>
          <w:szCs w:val="24"/>
        </w:rPr>
        <w:t>Стороной 2</w:t>
      </w:r>
      <w:r w:rsidRPr="00205FD2">
        <w:rPr>
          <w:color w:val="000000" w:themeColor="text1"/>
          <w:sz w:val="24"/>
          <w:szCs w:val="24"/>
        </w:rPr>
        <w:t xml:space="preserve"> переданных полномочий.</w:t>
      </w:r>
    </w:p>
    <w:p w:rsidR="00D52D2F" w:rsidRPr="00205FD2" w:rsidRDefault="00D52D2F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3.2.5. В случае отсутствия фактов использования иных межбюджетных трансфертов в период осуществления полномочий, Сторона 2 возвращает неиспользованные остатки финансовых средств Стороне 1 в соответствии с законодательством.</w:t>
      </w:r>
    </w:p>
    <w:p w:rsidR="00D52D2F" w:rsidRPr="00205FD2" w:rsidRDefault="00D52D2F" w:rsidP="00210B92">
      <w:pPr>
        <w:shd w:val="clear" w:color="auto" w:fill="FFFFFF"/>
        <w:jc w:val="center"/>
        <w:rPr>
          <w:color w:val="000000" w:themeColor="text1"/>
          <w:spacing w:val="6"/>
          <w:sz w:val="24"/>
          <w:szCs w:val="24"/>
        </w:rPr>
      </w:pPr>
    </w:p>
    <w:p w:rsidR="00D52D2F" w:rsidRPr="00205FD2" w:rsidRDefault="00D52D2F" w:rsidP="00210B92">
      <w:p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  <w:r w:rsidRPr="00205FD2">
        <w:rPr>
          <w:b/>
          <w:bCs/>
          <w:color w:val="000000" w:themeColor="text1"/>
          <w:spacing w:val="6"/>
          <w:sz w:val="24"/>
          <w:szCs w:val="24"/>
        </w:rPr>
        <w:t>4. ОСНОВАНИЯ И ПОРЯДОК ПРЕКРАЩЕНИЯ ДЕЙСТВИЯ НАСТОЯЩЕГО СОГЛАШЕНИЯ</w:t>
      </w:r>
    </w:p>
    <w:p w:rsidR="00D52D2F" w:rsidRPr="00205FD2" w:rsidRDefault="00D52D2F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4.1. Настоящее Соглашение может быть досрочно прекращено:</w:t>
      </w:r>
    </w:p>
    <w:p w:rsidR="00D52D2F" w:rsidRPr="00205FD2" w:rsidRDefault="00D52D2F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1) по соглашению сторон;</w:t>
      </w:r>
    </w:p>
    <w:p w:rsidR="00D52D2F" w:rsidRPr="00205FD2" w:rsidRDefault="00D52D2F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2) в одностороннем порядке без обращения в суд:</w:t>
      </w:r>
    </w:p>
    <w:p w:rsidR="00D52D2F" w:rsidRPr="00205FD2" w:rsidRDefault="00D52D2F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в случае изменения законодательства, в связи с которым реализация переданных полномочий становится невозможной;</w:t>
      </w:r>
    </w:p>
    <w:p w:rsidR="00D52D2F" w:rsidRPr="00205FD2" w:rsidRDefault="00D52D2F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в случае установления факта нарушения Стороной 2 осуществления переданных полномочий.</w:t>
      </w:r>
    </w:p>
    <w:p w:rsidR="00D52D2F" w:rsidRPr="00205FD2" w:rsidRDefault="00D52D2F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4.2.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D52D2F" w:rsidRPr="00205FD2" w:rsidRDefault="00D52D2F" w:rsidP="00210B92">
      <w:p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</w:p>
    <w:p w:rsidR="00D52D2F" w:rsidRPr="00205FD2" w:rsidRDefault="00D52D2F" w:rsidP="00210B92">
      <w:p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  <w:r w:rsidRPr="00205FD2">
        <w:rPr>
          <w:b/>
          <w:bCs/>
          <w:color w:val="000000" w:themeColor="text1"/>
          <w:spacing w:val="6"/>
          <w:sz w:val="24"/>
          <w:szCs w:val="24"/>
        </w:rPr>
        <w:t>5. ОТВЕТСТВЕННОСТЬ СТОРОН</w:t>
      </w:r>
    </w:p>
    <w:p w:rsidR="00D52D2F" w:rsidRPr="00205FD2" w:rsidRDefault="00D52D2F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4"/>
          <w:sz w:val="24"/>
          <w:szCs w:val="24"/>
        </w:rPr>
      </w:pPr>
      <w:r w:rsidRPr="00205FD2">
        <w:rPr>
          <w:color w:val="000000" w:themeColor="text1"/>
          <w:spacing w:val="4"/>
          <w:sz w:val="24"/>
          <w:szCs w:val="24"/>
        </w:rPr>
        <w:tab/>
        <w:t xml:space="preserve">5.1. В случае установления факта ненадлежащего исполнения (неисполнения) </w:t>
      </w:r>
      <w:r w:rsidRPr="00205FD2">
        <w:rPr>
          <w:bCs/>
          <w:color w:val="000000" w:themeColor="text1"/>
          <w:spacing w:val="4"/>
          <w:sz w:val="24"/>
          <w:szCs w:val="24"/>
        </w:rPr>
        <w:t>Сторонами</w:t>
      </w:r>
      <w:r w:rsidRPr="00205FD2">
        <w:rPr>
          <w:color w:val="000000" w:themeColor="text1"/>
          <w:spacing w:val="4"/>
          <w:sz w:val="24"/>
          <w:szCs w:val="24"/>
        </w:rPr>
        <w:t xml:space="preserve"> обязательств по настоящему Соглашению</w:t>
      </w:r>
      <w:r w:rsidRPr="00205FD2">
        <w:rPr>
          <w:b/>
          <w:bCs/>
          <w:color w:val="000000" w:themeColor="text1"/>
          <w:spacing w:val="4"/>
          <w:sz w:val="24"/>
          <w:szCs w:val="24"/>
        </w:rPr>
        <w:t xml:space="preserve">, </w:t>
      </w:r>
      <w:r w:rsidRPr="00205FD2">
        <w:rPr>
          <w:color w:val="000000" w:themeColor="text1"/>
          <w:spacing w:val="4"/>
          <w:sz w:val="24"/>
          <w:szCs w:val="24"/>
        </w:rPr>
        <w:t>Стороны  несут ответственность в соответствии с действующим законодательством.</w:t>
      </w:r>
    </w:p>
    <w:p w:rsidR="00D52D2F" w:rsidRPr="00205FD2" w:rsidRDefault="00D52D2F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4"/>
          <w:sz w:val="24"/>
          <w:szCs w:val="24"/>
        </w:rPr>
        <w:tab/>
        <w:t xml:space="preserve">5.2. </w:t>
      </w:r>
      <w:r w:rsidRPr="00205FD2">
        <w:rPr>
          <w:color w:val="000000" w:themeColor="text1"/>
          <w:sz w:val="24"/>
          <w:szCs w:val="24"/>
        </w:rPr>
        <w:t>В случае просрочки перечисления финансовых средств  Сторона 1 уплачивает Стороне 2 пени в размере 1/300 ставки рефинансирования Центрального банка РФ от невыплаченной в срок суммы за каждый просроченный день.</w:t>
      </w:r>
    </w:p>
    <w:p w:rsidR="00D52D2F" w:rsidRPr="00205FD2" w:rsidRDefault="00D52D2F" w:rsidP="00210B92">
      <w:pPr>
        <w:pStyle w:val="20"/>
        <w:spacing w:line="240" w:lineRule="auto"/>
        <w:ind w:firstLine="360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ab/>
        <w:t>5.3. В случае установления факта нарушения Стороной 2 осуществления переданных полномочий, она возмещает Стороне 1 понесенные убытки.</w:t>
      </w:r>
    </w:p>
    <w:p w:rsidR="00D52D2F" w:rsidRPr="00205FD2" w:rsidRDefault="00D52D2F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-8"/>
          <w:sz w:val="24"/>
          <w:szCs w:val="24"/>
        </w:rPr>
      </w:pPr>
    </w:p>
    <w:p w:rsidR="00D52D2F" w:rsidRPr="00205FD2" w:rsidRDefault="00D52D2F" w:rsidP="00210B92">
      <w:pPr>
        <w:shd w:val="clear" w:color="auto" w:fill="FFFFFF"/>
        <w:jc w:val="center"/>
        <w:rPr>
          <w:color w:val="000000" w:themeColor="text1"/>
          <w:spacing w:val="7"/>
          <w:sz w:val="24"/>
          <w:szCs w:val="24"/>
        </w:rPr>
      </w:pPr>
      <w:r w:rsidRPr="00205FD2">
        <w:rPr>
          <w:b/>
          <w:bCs/>
          <w:color w:val="000000" w:themeColor="text1"/>
          <w:spacing w:val="7"/>
          <w:sz w:val="24"/>
          <w:szCs w:val="24"/>
        </w:rPr>
        <w:t>6. ПОРЯДОК РАЗРЕШЕНИЯ СПОРОВ</w:t>
      </w:r>
    </w:p>
    <w:p w:rsidR="00D52D2F" w:rsidRPr="00205FD2" w:rsidRDefault="00D52D2F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-7"/>
          <w:sz w:val="24"/>
          <w:szCs w:val="24"/>
        </w:rPr>
        <w:t>6.1. </w:t>
      </w:r>
      <w:r w:rsidRPr="00205FD2">
        <w:rPr>
          <w:color w:val="000000" w:themeColor="text1"/>
          <w:sz w:val="24"/>
          <w:szCs w:val="24"/>
        </w:rPr>
        <w:t xml:space="preserve">Спорные вопросы, разногласия либо претензии, касающиеся исполнения настоящего Соглашения, </w:t>
      </w:r>
      <w:r w:rsidRPr="00205FD2">
        <w:rPr>
          <w:bCs/>
          <w:color w:val="000000" w:themeColor="text1"/>
          <w:sz w:val="24"/>
          <w:szCs w:val="24"/>
        </w:rPr>
        <w:t>Стороны</w:t>
      </w:r>
      <w:r w:rsidRPr="00205FD2">
        <w:rPr>
          <w:color w:val="000000" w:themeColor="text1"/>
          <w:sz w:val="24"/>
          <w:szCs w:val="24"/>
        </w:rPr>
        <w:t xml:space="preserve"> урегулируют путем переговоров, с оформлением совместного протокола урегулирования споров.</w:t>
      </w:r>
    </w:p>
    <w:p w:rsidR="00D52D2F" w:rsidRPr="00205FD2" w:rsidRDefault="00D52D2F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6.2. В случае наличия претензий, споров, разногласий относительно исполнения одной из </w:t>
      </w:r>
      <w:r w:rsidRPr="00205FD2">
        <w:rPr>
          <w:bCs/>
          <w:color w:val="000000" w:themeColor="text1"/>
          <w:sz w:val="24"/>
          <w:szCs w:val="24"/>
        </w:rPr>
        <w:t>Сторон</w:t>
      </w:r>
      <w:r w:rsidRPr="00205FD2">
        <w:rPr>
          <w:b/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 xml:space="preserve">своих обязательств, другая </w:t>
      </w:r>
      <w:r w:rsidRPr="00205FD2">
        <w:rPr>
          <w:bCs/>
          <w:color w:val="000000" w:themeColor="text1"/>
          <w:sz w:val="24"/>
          <w:szCs w:val="24"/>
        </w:rPr>
        <w:t>Сторона</w:t>
      </w:r>
      <w:r w:rsidRPr="00205FD2">
        <w:rPr>
          <w:color w:val="000000" w:themeColor="text1"/>
          <w:sz w:val="24"/>
          <w:szCs w:val="24"/>
        </w:rPr>
        <w:t xml:space="preserve"> вправе</w:t>
      </w:r>
      <w:r w:rsidRPr="00205FD2">
        <w:rPr>
          <w:i/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 xml:space="preserve">направить претензию. В отношении всех претензий, направляемых по настоящему Соглашению, </w:t>
      </w:r>
      <w:r w:rsidRPr="00205FD2">
        <w:rPr>
          <w:bCs/>
          <w:color w:val="000000" w:themeColor="text1"/>
          <w:sz w:val="24"/>
          <w:szCs w:val="24"/>
        </w:rPr>
        <w:t>Сторона,</w:t>
      </w:r>
      <w:r w:rsidRPr="00205FD2">
        <w:rPr>
          <w:color w:val="000000" w:themeColor="text1"/>
          <w:sz w:val="24"/>
          <w:szCs w:val="24"/>
        </w:rPr>
        <w:t xml:space="preserve"> которой адресована данная претензия, обязуется дать письменный ответ по существу претензии в срок не позднее 10 (десяти) календарных дней с даты ее получения.</w:t>
      </w:r>
    </w:p>
    <w:p w:rsidR="00D52D2F" w:rsidRPr="00205FD2" w:rsidRDefault="00D52D2F" w:rsidP="00210B92">
      <w:pPr>
        <w:ind w:firstLine="720"/>
        <w:jc w:val="both"/>
        <w:rPr>
          <w:color w:val="000000" w:themeColor="text1"/>
          <w:sz w:val="24"/>
          <w:szCs w:val="24"/>
        </w:rPr>
      </w:pPr>
    </w:p>
    <w:p w:rsidR="00D52D2F" w:rsidRPr="00205FD2" w:rsidRDefault="00D52D2F" w:rsidP="00210B92">
      <w:pPr>
        <w:shd w:val="clear" w:color="auto" w:fill="FFFFFF"/>
        <w:tabs>
          <w:tab w:val="left" w:pos="-426"/>
        </w:tabs>
        <w:jc w:val="center"/>
        <w:rPr>
          <w:b/>
          <w:bCs/>
          <w:color w:val="000000" w:themeColor="text1"/>
          <w:spacing w:val="8"/>
          <w:sz w:val="24"/>
          <w:szCs w:val="24"/>
        </w:rPr>
      </w:pPr>
      <w:r w:rsidRPr="00205FD2">
        <w:rPr>
          <w:b/>
          <w:bCs/>
          <w:color w:val="000000" w:themeColor="text1"/>
          <w:spacing w:val="8"/>
          <w:sz w:val="24"/>
          <w:szCs w:val="24"/>
        </w:rPr>
        <w:t>7. ЗАКЛЮЧИТЕЛЬНЫЕ ПОЛОЖЕНИЯ</w:t>
      </w:r>
    </w:p>
    <w:p w:rsidR="00D52D2F" w:rsidRPr="00205FD2" w:rsidRDefault="00D52D2F" w:rsidP="00210B92">
      <w:pPr>
        <w:shd w:val="clear" w:color="auto" w:fill="FFFFFF"/>
        <w:tabs>
          <w:tab w:val="left" w:pos="-1560"/>
        </w:tabs>
        <w:ind w:firstLine="653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7.1. Настоящее Соглашение составлено в двух экземплярах, имеющих одинаковую юридическую силу, по одному экземпляру для каждой </w:t>
      </w:r>
      <w:r w:rsidRPr="00205FD2">
        <w:rPr>
          <w:bCs/>
          <w:color w:val="000000" w:themeColor="text1"/>
          <w:sz w:val="24"/>
          <w:szCs w:val="24"/>
        </w:rPr>
        <w:t>Стороны</w:t>
      </w:r>
      <w:r w:rsidRPr="00205FD2">
        <w:rPr>
          <w:color w:val="000000" w:themeColor="text1"/>
          <w:sz w:val="24"/>
          <w:szCs w:val="24"/>
        </w:rPr>
        <w:t>.</w:t>
      </w:r>
    </w:p>
    <w:p w:rsidR="00D52D2F" w:rsidRPr="00205FD2" w:rsidRDefault="00D52D2F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-8"/>
          <w:sz w:val="24"/>
          <w:szCs w:val="24"/>
        </w:rPr>
      </w:pPr>
      <w:r w:rsidRPr="00205FD2">
        <w:rPr>
          <w:color w:val="000000" w:themeColor="text1"/>
          <w:spacing w:val="2"/>
          <w:sz w:val="24"/>
          <w:szCs w:val="24"/>
        </w:rPr>
        <w:tab/>
        <w:t xml:space="preserve">7.2. </w:t>
      </w:r>
      <w:r w:rsidR="00DA5F95" w:rsidRPr="00205FD2">
        <w:rPr>
          <w:color w:val="000000" w:themeColor="text1"/>
          <w:spacing w:val="2"/>
          <w:sz w:val="24"/>
          <w:szCs w:val="24"/>
        </w:rPr>
        <w:t xml:space="preserve">Настоящее Соглашение вступает в силу с 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01 </w:t>
      </w:r>
      <w:r w:rsidR="00FC4A87">
        <w:rPr>
          <w:color w:val="000000" w:themeColor="text1"/>
          <w:spacing w:val="2"/>
          <w:sz w:val="24"/>
          <w:szCs w:val="24"/>
        </w:rPr>
        <w:t>февраля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202</w:t>
      </w:r>
      <w:r w:rsidR="00746644">
        <w:rPr>
          <w:color w:val="000000" w:themeColor="text1"/>
          <w:spacing w:val="2"/>
          <w:sz w:val="24"/>
          <w:szCs w:val="24"/>
        </w:rPr>
        <w:t>5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года</w:t>
      </w:r>
      <w:r w:rsidRPr="00205FD2">
        <w:rPr>
          <w:color w:val="000000" w:themeColor="text1"/>
          <w:spacing w:val="2"/>
          <w:sz w:val="24"/>
          <w:szCs w:val="24"/>
        </w:rPr>
        <w:t xml:space="preserve">, но не ранее его утверждения решениями Совета </w:t>
      </w:r>
      <w:r w:rsidR="0066467C" w:rsidRPr="00205FD2">
        <w:rPr>
          <w:color w:val="000000" w:themeColor="text1"/>
          <w:spacing w:val="2"/>
          <w:sz w:val="24"/>
          <w:szCs w:val="24"/>
        </w:rPr>
        <w:t>Пановского</w:t>
      </w:r>
      <w:r w:rsidRPr="00205FD2">
        <w:rPr>
          <w:color w:val="000000" w:themeColor="text1"/>
          <w:spacing w:val="2"/>
          <w:sz w:val="24"/>
          <w:szCs w:val="24"/>
        </w:rPr>
        <w:t xml:space="preserve"> сельского  поселения и Крутинского районного Совета </w:t>
      </w:r>
      <w:r w:rsidR="003E6762">
        <w:rPr>
          <w:color w:val="000000" w:themeColor="text1"/>
          <w:spacing w:val="2"/>
          <w:sz w:val="24"/>
          <w:szCs w:val="24"/>
        </w:rPr>
        <w:t>и действует до 31 декабря 2025</w:t>
      </w:r>
      <w:r w:rsidR="00DA5F95" w:rsidRPr="00205FD2">
        <w:rPr>
          <w:color w:val="000000" w:themeColor="text1"/>
          <w:spacing w:val="2"/>
          <w:sz w:val="24"/>
          <w:szCs w:val="24"/>
        </w:rPr>
        <w:t xml:space="preserve"> года.</w:t>
      </w:r>
    </w:p>
    <w:p w:rsidR="00D52D2F" w:rsidRPr="00205FD2" w:rsidRDefault="00D52D2F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-9"/>
          <w:sz w:val="24"/>
          <w:szCs w:val="24"/>
        </w:rPr>
      </w:pPr>
      <w:r w:rsidRPr="00205FD2">
        <w:rPr>
          <w:color w:val="000000" w:themeColor="text1"/>
          <w:spacing w:val="7"/>
          <w:sz w:val="24"/>
          <w:szCs w:val="24"/>
        </w:rPr>
        <w:tab/>
        <w:t xml:space="preserve">7.3. </w:t>
      </w:r>
      <w:r w:rsidRPr="00205FD2">
        <w:rPr>
          <w:color w:val="000000" w:themeColor="text1"/>
          <w:spacing w:val="6"/>
          <w:sz w:val="24"/>
          <w:szCs w:val="24"/>
        </w:rPr>
        <w:t xml:space="preserve">Изменения и дополнения к настоящему Соглашению оформляются в </w:t>
      </w:r>
      <w:r w:rsidRPr="00205FD2">
        <w:rPr>
          <w:color w:val="000000" w:themeColor="text1"/>
          <w:spacing w:val="-1"/>
          <w:sz w:val="24"/>
          <w:szCs w:val="24"/>
        </w:rPr>
        <w:t xml:space="preserve">форме дополнительных соглашений, которые подписываются уполномоченными лицами </w:t>
      </w:r>
      <w:r w:rsidRPr="00205FD2">
        <w:rPr>
          <w:bCs/>
          <w:color w:val="000000" w:themeColor="text1"/>
          <w:spacing w:val="-1"/>
          <w:sz w:val="24"/>
          <w:szCs w:val="24"/>
        </w:rPr>
        <w:t>Сторон</w:t>
      </w:r>
      <w:r w:rsidRPr="00205FD2">
        <w:rPr>
          <w:color w:val="000000" w:themeColor="text1"/>
          <w:spacing w:val="-1"/>
          <w:sz w:val="24"/>
          <w:szCs w:val="24"/>
        </w:rPr>
        <w:t xml:space="preserve"> и с </w:t>
      </w:r>
      <w:r w:rsidR="00724801" w:rsidRPr="00205FD2">
        <w:rPr>
          <w:color w:val="000000" w:themeColor="text1"/>
          <w:sz w:val="24"/>
          <w:szCs w:val="24"/>
        </w:rPr>
        <w:t>момента подписания</w:t>
      </w:r>
      <w:r w:rsidRPr="00205FD2">
        <w:rPr>
          <w:color w:val="000000" w:themeColor="text1"/>
          <w:sz w:val="24"/>
          <w:szCs w:val="24"/>
        </w:rPr>
        <w:t xml:space="preserve"> являются неотъемлемой частью настоящего Соглашения.</w:t>
      </w:r>
    </w:p>
    <w:p w:rsidR="00D52D2F" w:rsidRPr="00205FD2" w:rsidRDefault="00D52D2F" w:rsidP="00210B92">
      <w:pPr>
        <w:shd w:val="clear" w:color="auto" w:fill="FFFFFF"/>
        <w:tabs>
          <w:tab w:val="left" w:pos="-426"/>
        </w:tabs>
        <w:jc w:val="both"/>
        <w:rPr>
          <w:bCs/>
          <w:color w:val="000000" w:themeColor="text1"/>
          <w:spacing w:val="-1"/>
          <w:sz w:val="24"/>
          <w:szCs w:val="24"/>
        </w:rPr>
      </w:pPr>
      <w:r w:rsidRPr="00205FD2">
        <w:rPr>
          <w:color w:val="000000" w:themeColor="text1"/>
          <w:spacing w:val="6"/>
          <w:sz w:val="24"/>
          <w:szCs w:val="24"/>
        </w:rPr>
        <w:tab/>
        <w:t xml:space="preserve">7.4. </w:t>
      </w:r>
      <w:r w:rsidRPr="00205FD2">
        <w:rPr>
          <w:color w:val="000000" w:themeColor="text1"/>
          <w:sz w:val="24"/>
          <w:szCs w:val="24"/>
        </w:rPr>
        <w:t xml:space="preserve">Положения настоящего Соглашения могут быть изменены и/или дополнены в </w:t>
      </w:r>
      <w:r w:rsidRPr="00205FD2">
        <w:rPr>
          <w:color w:val="000000" w:themeColor="text1"/>
          <w:spacing w:val="-1"/>
          <w:sz w:val="24"/>
          <w:szCs w:val="24"/>
        </w:rPr>
        <w:t xml:space="preserve">период его действия по взаимному соглашению </w:t>
      </w:r>
      <w:r w:rsidRPr="00205FD2">
        <w:rPr>
          <w:bCs/>
          <w:color w:val="000000" w:themeColor="text1"/>
          <w:spacing w:val="-1"/>
          <w:sz w:val="24"/>
          <w:szCs w:val="24"/>
        </w:rPr>
        <w:t>Сторон.</w:t>
      </w:r>
    </w:p>
    <w:p w:rsidR="00D52D2F" w:rsidRPr="00205FD2" w:rsidRDefault="00D52D2F" w:rsidP="00210B92">
      <w:pPr>
        <w:shd w:val="clear" w:color="auto" w:fill="FFFFFF"/>
        <w:tabs>
          <w:tab w:val="left" w:pos="-426"/>
        </w:tabs>
        <w:jc w:val="both"/>
        <w:rPr>
          <w:bCs/>
          <w:color w:val="000000" w:themeColor="text1"/>
          <w:spacing w:val="-1"/>
          <w:sz w:val="24"/>
          <w:szCs w:val="24"/>
        </w:rPr>
      </w:pPr>
    </w:p>
    <w:p w:rsidR="00D52D2F" w:rsidRPr="00205FD2" w:rsidRDefault="00D52D2F" w:rsidP="00210B92">
      <w:pPr>
        <w:tabs>
          <w:tab w:val="left" w:pos="2550"/>
        </w:tabs>
        <w:rPr>
          <w:b/>
          <w:color w:val="000000" w:themeColor="text1"/>
          <w:sz w:val="24"/>
          <w:szCs w:val="24"/>
        </w:rPr>
      </w:pPr>
      <w:r w:rsidRPr="00205FD2">
        <w:rPr>
          <w:b/>
          <w:color w:val="000000" w:themeColor="text1"/>
          <w:sz w:val="24"/>
          <w:szCs w:val="24"/>
        </w:rPr>
        <w:tab/>
        <w:t>Адреса и реквизиты сторон</w:t>
      </w:r>
    </w:p>
    <w:p w:rsidR="00D52D2F" w:rsidRPr="00205FD2" w:rsidRDefault="00D52D2F" w:rsidP="00210B92">
      <w:pPr>
        <w:shd w:val="clear" w:color="auto" w:fill="FFFFFF"/>
        <w:ind w:left="130" w:firstLine="720"/>
        <w:jc w:val="center"/>
        <w:rPr>
          <w:color w:val="000000" w:themeColor="text1"/>
          <w:sz w:val="24"/>
          <w:szCs w:val="24"/>
        </w:rPr>
      </w:pPr>
    </w:p>
    <w:tbl>
      <w:tblPr>
        <w:tblW w:w="956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484"/>
        <w:gridCol w:w="5077"/>
      </w:tblGrid>
      <w:tr w:rsidR="00D52D2F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D52D2F" w:rsidRPr="00205FD2" w:rsidRDefault="00D52D2F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 xml:space="preserve">Администрация </w:t>
            </w:r>
            <w:r w:rsidR="0066467C" w:rsidRPr="00205FD2">
              <w:rPr>
                <w:color w:val="000000" w:themeColor="text1"/>
                <w:spacing w:val="-2"/>
                <w:sz w:val="24"/>
                <w:szCs w:val="24"/>
              </w:rPr>
              <w:t>Пановского</w:t>
            </w: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077" w:type="dxa"/>
          </w:tcPr>
          <w:p w:rsidR="00D52D2F" w:rsidRPr="00205FD2" w:rsidRDefault="00D52D2F" w:rsidP="00210B92">
            <w:pPr>
              <w:shd w:val="clear" w:color="auto" w:fill="FFFFFF"/>
              <w:ind w:left="14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Администрация Крутинского</w:t>
            </w:r>
          </w:p>
        </w:tc>
      </w:tr>
      <w:tr w:rsidR="00D52D2F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D52D2F" w:rsidRPr="00205FD2" w:rsidRDefault="00D52D2F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сельского поселения</w:t>
            </w:r>
          </w:p>
        </w:tc>
        <w:tc>
          <w:tcPr>
            <w:tcW w:w="5077" w:type="dxa"/>
          </w:tcPr>
          <w:p w:rsidR="00D52D2F" w:rsidRPr="00205FD2" w:rsidRDefault="00D52D2F" w:rsidP="00210B92">
            <w:pPr>
              <w:shd w:val="clear" w:color="auto" w:fill="FFFFFF"/>
              <w:ind w:left="19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муниципального района Омской области</w:t>
            </w:r>
          </w:p>
        </w:tc>
      </w:tr>
      <w:tr w:rsidR="00D52D2F" w:rsidRPr="00205FD2" w:rsidTr="005D6944">
        <w:trPr>
          <w:trHeight w:hRule="exact" w:val="659"/>
          <w:jc w:val="center"/>
        </w:trPr>
        <w:tc>
          <w:tcPr>
            <w:tcW w:w="4484" w:type="dxa"/>
            <w:shd w:val="clear" w:color="auto" w:fill="FFFFFF"/>
          </w:tcPr>
          <w:p w:rsidR="00D52D2F" w:rsidRPr="00205FD2" w:rsidRDefault="00D52D2F" w:rsidP="00210B92">
            <w:pPr>
              <w:shd w:val="clear" w:color="auto" w:fill="FFFFFF"/>
              <w:ind w:left="5"/>
              <w:rPr>
                <w:color w:val="000000" w:themeColor="text1"/>
                <w:spacing w:val="-2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 xml:space="preserve">Омская область, с. </w:t>
            </w:r>
            <w:r w:rsidR="0066467C" w:rsidRPr="00205FD2">
              <w:rPr>
                <w:color w:val="000000" w:themeColor="text1"/>
                <w:spacing w:val="-2"/>
                <w:sz w:val="24"/>
                <w:szCs w:val="24"/>
              </w:rPr>
              <w:t>Паново</w:t>
            </w: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,</w:t>
            </w:r>
          </w:p>
          <w:p w:rsidR="00D52D2F" w:rsidRPr="00205FD2" w:rsidRDefault="00D52D2F" w:rsidP="00210B92">
            <w:pPr>
              <w:shd w:val="clear" w:color="auto" w:fill="FFFFFF"/>
              <w:ind w:left="5"/>
              <w:rPr>
                <w:color w:val="000000" w:themeColor="text1"/>
                <w:spacing w:val="-2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 xml:space="preserve">ул. </w:t>
            </w:r>
            <w:r w:rsidR="0066467C" w:rsidRPr="00205FD2">
              <w:rPr>
                <w:color w:val="000000" w:themeColor="text1"/>
                <w:spacing w:val="-2"/>
                <w:sz w:val="24"/>
                <w:szCs w:val="24"/>
              </w:rPr>
              <w:t>Зеленая</w:t>
            </w: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, 4</w:t>
            </w:r>
          </w:p>
          <w:p w:rsidR="00D52D2F" w:rsidRPr="00205FD2" w:rsidRDefault="00D52D2F" w:rsidP="00210B92">
            <w:pPr>
              <w:shd w:val="clear" w:color="auto" w:fill="FFFFFF"/>
              <w:ind w:left="5"/>
              <w:rPr>
                <w:color w:val="000000" w:themeColor="text1"/>
                <w:sz w:val="24"/>
                <w:szCs w:val="24"/>
              </w:rPr>
            </w:pPr>
          </w:p>
          <w:p w:rsidR="00D52D2F" w:rsidRPr="00205FD2" w:rsidRDefault="00D52D2F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D52D2F" w:rsidRPr="00205FD2" w:rsidRDefault="00D52D2F" w:rsidP="00210B92">
            <w:pPr>
              <w:shd w:val="clear" w:color="auto" w:fill="FFFFFF"/>
              <w:rPr>
                <w:color w:val="000000" w:themeColor="text1"/>
                <w:spacing w:val="-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1"/>
                <w:sz w:val="24"/>
                <w:szCs w:val="24"/>
              </w:rPr>
              <w:t xml:space="preserve">Омская область, р.п. Крутинка, </w:t>
            </w:r>
          </w:p>
          <w:p w:rsidR="00D52D2F" w:rsidRPr="00205FD2" w:rsidRDefault="00D52D2F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1"/>
                <w:sz w:val="24"/>
                <w:szCs w:val="24"/>
              </w:rPr>
              <w:t>ул. Ленина д. 9</w:t>
            </w:r>
          </w:p>
        </w:tc>
      </w:tr>
      <w:tr w:rsidR="00D52D2F" w:rsidRPr="00205FD2" w:rsidTr="005D6944">
        <w:trPr>
          <w:trHeight w:hRule="exact" w:val="291"/>
          <w:jc w:val="center"/>
        </w:trPr>
        <w:tc>
          <w:tcPr>
            <w:tcW w:w="4484" w:type="dxa"/>
            <w:shd w:val="clear" w:color="auto" w:fill="FFFFFF"/>
          </w:tcPr>
          <w:p w:rsidR="00D52D2F" w:rsidRPr="00205FD2" w:rsidRDefault="00D52D2F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3"/>
                <w:sz w:val="24"/>
                <w:szCs w:val="24"/>
              </w:rPr>
              <w:t>ИНН 55180071</w:t>
            </w:r>
            <w:r w:rsidR="0066467C" w:rsidRPr="00205FD2">
              <w:rPr>
                <w:color w:val="000000" w:themeColor="text1"/>
                <w:spacing w:val="-3"/>
                <w:sz w:val="24"/>
                <w:szCs w:val="24"/>
              </w:rPr>
              <w:t>95</w:t>
            </w:r>
          </w:p>
        </w:tc>
        <w:tc>
          <w:tcPr>
            <w:tcW w:w="5077" w:type="dxa"/>
          </w:tcPr>
          <w:p w:rsidR="00D52D2F" w:rsidRPr="00205FD2" w:rsidRDefault="00D52D2F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ИНН 5518003761</w:t>
            </w:r>
          </w:p>
        </w:tc>
      </w:tr>
      <w:tr w:rsidR="00D52D2F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D52D2F" w:rsidRPr="00205FD2" w:rsidRDefault="00D52D2F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КПП 551801001</w:t>
            </w:r>
          </w:p>
        </w:tc>
        <w:tc>
          <w:tcPr>
            <w:tcW w:w="5077" w:type="dxa"/>
          </w:tcPr>
          <w:p w:rsidR="00D52D2F" w:rsidRPr="00205FD2" w:rsidRDefault="00D52D2F" w:rsidP="00210B92">
            <w:pPr>
              <w:shd w:val="clear" w:color="auto" w:fill="FFFFFF"/>
              <w:ind w:left="14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КПП 551801001</w:t>
            </w: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6"/>
                <w:sz w:val="24"/>
                <w:szCs w:val="24"/>
              </w:rPr>
              <w:t xml:space="preserve">кс </w:t>
            </w:r>
            <w:r w:rsidR="00FE1699" w:rsidRPr="00205FD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03231643526264135200</w:t>
            </w: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6"/>
                <w:sz w:val="24"/>
                <w:szCs w:val="24"/>
              </w:rPr>
              <w:t xml:space="preserve">кс </w:t>
            </w:r>
            <w:r w:rsidRPr="00205FD2">
              <w:rPr>
                <w:color w:val="000000" w:themeColor="text1"/>
                <w:sz w:val="24"/>
                <w:szCs w:val="24"/>
              </w:rPr>
              <w:t>03231643526260005200</w:t>
            </w: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екс40102810245370000044</w:t>
            </w: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екс40102810245370000044</w:t>
            </w: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5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Омск Банка России//</w:t>
            </w:r>
          </w:p>
          <w:p w:rsidR="00F55EB6" w:rsidRPr="00205FD2" w:rsidRDefault="00F55EB6" w:rsidP="00210B92">
            <w:pPr>
              <w:pStyle w:val="ad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5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Омск Банка России//</w:t>
            </w:r>
          </w:p>
          <w:p w:rsidR="00F55EB6" w:rsidRPr="00205FD2" w:rsidRDefault="00F55EB6" w:rsidP="00210B92">
            <w:pPr>
              <w:pStyle w:val="ad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УФК по Омской области, г. Омск                 </w:t>
            </w:r>
          </w:p>
          <w:p w:rsidR="00F55EB6" w:rsidRPr="00205FD2" w:rsidRDefault="00F55EB6" w:rsidP="00210B92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БИК 015209001                                               БИК 015209001                                                </w:t>
            </w: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УФК по Омской области, г. Омск                 </w:t>
            </w:r>
          </w:p>
          <w:p w:rsidR="00F55EB6" w:rsidRPr="00205FD2" w:rsidRDefault="00F55EB6" w:rsidP="00210B92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БИК 015209001                                               БИК 015209001                                                </w:t>
            </w:r>
          </w:p>
          <w:p w:rsidR="00F55EB6" w:rsidRPr="00205FD2" w:rsidRDefault="00F55EB6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5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БИК 015209001</w:t>
            </w:r>
          </w:p>
        </w:tc>
        <w:tc>
          <w:tcPr>
            <w:tcW w:w="5077" w:type="dxa"/>
          </w:tcPr>
          <w:p w:rsidR="00F55EB6" w:rsidRPr="00205FD2" w:rsidRDefault="00F55EB6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БИК 015209001</w:t>
            </w: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D52D2F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D52D2F" w:rsidRPr="00205FD2" w:rsidRDefault="00724801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Глава </w:t>
            </w:r>
            <w:r w:rsidR="00D52D2F" w:rsidRPr="00205FD2">
              <w:rPr>
                <w:color w:val="000000" w:themeColor="text1"/>
                <w:sz w:val="24"/>
                <w:szCs w:val="24"/>
              </w:rPr>
              <w:t xml:space="preserve">                                 </w:t>
            </w:r>
          </w:p>
          <w:p w:rsidR="00D52D2F" w:rsidRPr="00205FD2" w:rsidRDefault="00D52D2F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D52D2F" w:rsidRPr="00205FD2" w:rsidRDefault="00724801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>Глава</w:t>
            </w:r>
            <w:r w:rsidR="00D52D2F" w:rsidRPr="00205FD2">
              <w:rPr>
                <w:color w:val="000000" w:themeColor="text1"/>
                <w:sz w:val="24"/>
                <w:szCs w:val="24"/>
              </w:rPr>
              <w:t xml:space="preserve"> Крутинского   </w:t>
            </w:r>
          </w:p>
        </w:tc>
      </w:tr>
      <w:tr w:rsidR="00D52D2F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D52D2F" w:rsidRPr="00205FD2" w:rsidRDefault="0066467C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>Пановского</w:t>
            </w:r>
            <w:r w:rsidR="00D52D2F" w:rsidRPr="00205FD2">
              <w:rPr>
                <w:color w:val="000000" w:themeColor="text1"/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5077" w:type="dxa"/>
          </w:tcPr>
          <w:p w:rsidR="00D52D2F" w:rsidRPr="00205FD2" w:rsidRDefault="00D52D2F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муниципального района     </w:t>
            </w:r>
          </w:p>
        </w:tc>
      </w:tr>
      <w:tr w:rsidR="00D52D2F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D52D2F" w:rsidRPr="00205FD2" w:rsidRDefault="00D52D2F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________________   </w:t>
            </w:r>
            <w:r w:rsidR="0066467C" w:rsidRPr="00205FD2">
              <w:rPr>
                <w:color w:val="000000" w:themeColor="text1"/>
                <w:sz w:val="24"/>
                <w:szCs w:val="24"/>
              </w:rPr>
              <w:t>В.Г. Егоров</w:t>
            </w:r>
          </w:p>
          <w:p w:rsidR="00D52D2F" w:rsidRPr="00205FD2" w:rsidRDefault="00D52D2F" w:rsidP="00210B92">
            <w:pPr>
              <w:shd w:val="clear" w:color="auto" w:fill="FFFFFF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D52D2F" w:rsidRPr="00205FD2" w:rsidRDefault="00D52D2F" w:rsidP="00210B92">
            <w:pPr>
              <w:shd w:val="clear" w:color="auto" w:fill="FFFFFF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D52D2F" w:rsidRPr="00205FD2" w:rsidRDefault="00D52D2F" w:rsidP="00210B92">
            <w:pPr>
              <w:shd w:val="clear" w:color="auto" w:fill="FFFFFF"/>
              <w:jc w:val="right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5077" w:type="dxa"/>
          </w:tcPr>
          <w:p w:rsidR="00D52D2F" w:rsidRPr="00205FD2" w:rsidRDefault="00D52D2F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_______________________В.Н. Киселёв                  </w:t>
            </w:r>
          </w:p>
        </w:tc>
      </w:tr>
      <w:tr w:rsidR="00D52D2F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D52D2F" w:rsidRPr="00205FD2" w:rsidRDefault="009E6E2A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>«</w:t>
            </w:r>
            <w:r w:rsidR="005D5A9C" w:rsidRPr="00205FD2">
              <w:rPr>
                <w:color w:val="000000" w:themeColor="text1"/>
                <w:sz w:val="24"/>
                <w:szCs w:val="24"/>
              </w:rPr>
              <w:t>___</w:t>
            </w:r>
            <w:r w:rsidRPr="00205FD2">
              <w:rPr>
                <w:color w:val="000000" w:themeColor="text1"/>
                <w:sz w:val="24"/>
                <w:szCs w:val="24"/>
              </w:rPr>
              <w:t>»_____</w:t>
            </w:r>
            <w:r w:rsidR="00FC4A87">
              <w:rPr>
                <w:color w:val="000000" w:themeColor="text1"/>
                <w:sz w:val="24"/>
                <w:szCs w:val="24"/>
              </w:rPr>
              <w:t>01</w:t>
            </w:r>
            <w:r w:rsidR="00FF2027" w:rsidRPr="00205FD2">
              <w:rPr>
                <w:color w:val="000000" w:themeColor="text1"/>
                <w:sz w:val="24"/>
                <w:szCs w:val="24"/>
              </w:rPr>
              <w:t>_____</w:t>
            </w:r>
            <w:r w:rsidR="00FC4A87">
              <w:rPr>
                <w:color w:val="000000" w:themeColor="text1"/>
                <w:sz w:val="24"/>
                <w:szCs w:val="24"/>
              </w:rPr>
              <w:t>2025</w:t>
            </w:r>
            <w:r w:rsidR="00D52D2F" w:rsidRPr="00205FD2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5077" w:type="dxa"/>
          </w:tcPr>
          <w:p w:rsidR="00D52D2F" w:rsidRPr="00205FD2" w:rsidRDefault="009E6E2A" w:rsidP="00FC4A87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>«</w:t>
            </w:r>
            <w:r w:rsidR="005D5A9C" w:rsidRPr="00205FD2">
              <w:rPr>
                <w:color w:val="000000" w:themeColor="text1"/>
                <w:sz w:val="24"/>
                <w:szCs w:val="24"/>
              </w:rPr>
              <w:t>___</w:t>
            </w:r>
            <w:r w:rsidRPr="00205FD2">
              <w:rPr>
                <w:color w:val="000000" w:themeColor="text1"/>
                <w:sz w:val="24"/>
                <w:szCs w:val="24"/>
              </w:rPr>
              <w:t>»____</w:t>
            </w:r>
            <w:r w:rsidR="00FC4A87">
              <w:rPr>
                <w:color w:val="000000" w:themeColor="text1"/>
                <w:sz w:val="24"/>
                <w:szCs w:val="24"/>
              </w:rPr>
              <w:t>01</w:t>
            </w:r>
            <w:r w:rsidR="00FF2027" w:rsidRPr="00205FD2">
              <w:rPr>
                <w:color w:val="000000" w:themeColor="text1"/>
                <w:sz w:val="24"/>
                <w:szCs w:val="24"/>
              </w:rPr>
              <w:t>______</w:t>
            </w:r>
            <w:r w:rsidR="00FC4A87">
              <w:rPr>
                <w:color w:val="000000" w:themeColor="text1"/>
                <w:sz w:val="24"/>
                <w:szCs w:val="24"/>
              </w:rPr>
              <w:t>2025</w:t>
            </w:r>
            <w:r w:rsidR="00D52D2F" w:rsidRPr="00205FD2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D52D2F" w:rsidRPr="00205FD2" w:rsidRDefault="00D52D2F" w:rsidP="00210B92">
      <w:pPr>
        <w:rPr>
          <w:b/>
          <w:color w:val="000000" w:themeColor="text1"/>
          <w:sz w:val="24"/>
          <w:szCs w:val="24"/>
        </w:rPr>
      </w:pPr>
    </w:p>
    <w:p w:rsidR="00D52D2F" w:rsidRPr="00205FD2" w:rsidRDefault="00D52D2F" w:rsidP="00210B92">
      <w:pPr>
        <w:pStyle w:val="a5"/>
        <w:ind w:left="360"/>
        <w:rPr>
          <w:color w:val="000000" w:themeColor="text1"/>
          <w:sz w:val="24"/>
          <w:szCs w:val="24"/>
        </w:rPr>
      </w:pPr>
    </w:p>
    <w:p w:rsidR="00D52D2F" w:rsidRPr="00205FD2" w:rsidRDefault="00D52D2F" w:rsidP="00210B92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D52D2F" w:rsidRPr="00205FD2" w:rsidRDefault="00D52D2F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D52D2F" w:rsidRPr="00205FD2" w:rsidRDefault="00D52D2F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D52D2F" w:rsidRPr="00205FD2" w:rsidRDefault="00D52D2F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D52D2F" w:rsidRPr="00205FD2" w:rsidRDefault="00D52D2F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D52D2F" w:rsidRPr="00205FD2" w:rsidRDefault="00D52D2F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D52D2F" w:rsidRPr="00205FD2" w:rsidRDefault="00D52D2F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D52D2F" w:rsidRPr="00205FD2" w:rsidRDefault="00D52D2F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D52D2F" w:rsidRPr="00205FD2" w:rsidRDefault="00D52D2F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D52D2F" w:rsidRPr="00205FD2" w:rsidRDefault="00D52D2F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D52D2F" w:rsidRPr="00205FD2" w:rsidRDefault="00D52D2F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D52D2F" w:rsidRPr="00205FD2" w:rsidRDefault="00D52D2F" w:rsidP="00210B92">
      <w:pPr>
        <w:rPr>
          <w:color w:val="000000" w:themeColor="text1"/>
        </w:rPr>
      </w:pPr>
    </w:p>
    <w:p w:rsidR="00D52D2F" w:rsidRPr="00205FD2" w:rsidRDefault="00D52D2F" w:rsidP="00210B92">
      <w:pPr>
        <w:rPr>
          <w:color w:val="000000" w:themeColor="text1"/>
        </w:rPr>
      </w:pPr>
    </w:p>
    <w:p w:rsidR="002C3508" w:rsidRPr="00205FD2" w:rsidRDefault="002C3508" w:rsidP="00210B92">
      <w:pPr>
        <w:rPr>
          <w:color w:val="000000" w:themeColor="text1"/>
        </w:rPr>
      </w:pPr>
    </w:p>
    <w:p w:rsidR="002C3508" w:rsidRPr="00205FD2" w:rsidRDefault="002C3508" w:rsidP="00210B92">
      <w:pPr>
        <w:rPr>
          <w:color w:val="000000" w:themeColor="text1"/>
        </w:rPr>
      </w:pPr>
    </w:p>
    <w:p w:rsidR="002C3508" w:rsidRPr="00205FD2" w:rsidRDefault="002C3508" w:rsidP="00210B92">
      <w:pPr>
        <w:rPr>
          <w:color w:val="000000" w:themeColor="text1"/>
        </w:rPr>
      </w:pPr>
    </w:p>
    <w:p w:rsidR="002C3508" w:rsidRPr="00205FD2" w:rsidRDefault="002C3508" w:rsidP="00210B92">
      <w:pPr>
        <w:rPr>
          <w:color w:val="000000" w:themeColor="text1"/>
        </w:rPr>
      </w:pPr>
    </w:p>
    <w:p w:rsidR="002C3508" w:rsidRPr="00205FD2" w:rsidRDefault="002C3508" w:rsidP="00210B92">
      <w:pPr>
        <w:rPr>
          <w:color w:val="000000" w:themeColor="text1"/>
        </w:rPr>
      </w:pPr>
    </w:p>
    <w:p w:rsidR="002C3508" w:rsidRPr="00205FD2" w:rsidRDefault="002C3508" w:rsidP="00210B92">
      <w:pPr>
        <w:rPr>
          <w:color w:val="000000" w:themeColor="text1"/>
        </w:rPr>
      </w:pPr>
    </w:p>
    <w:p w:rsidR="002C3508" w:rsidRPr="00205FD2" w:rsidRDefault="002C3508" w:rsidP="00210B92">
      <w:pPr>
        <w:rPr>
          <w:color w:val="000000" w:themeColor="text1"/>
        </w:rPr>
      </w:pPr>
    </w:p>
    <w:p w:rsidR="002C3508" w:rsidRPr="00205FD2" w:rsidRDefault="002C3508" w:rsidP="00210B92">
      <w:pPr>
        <w:rPr>
          <w:color w:val="000000" w:themeColor="text1"/>
        </w:rPr>
      </w:pPr>
    </w:p>
    <w:p w:rsidR="002C3508" w:rsidRPr="00205FD2" w:rsidRDefault="002C3508" w:rsidP="00210B92">
      <w:pPr>
        <w:rPr>
          <w:color w:val="000000" w:themeColor="text1"/>
        </w:rPr>
      </w:pPr>
    </w:p>
    <w:p w:rsidR="00D52D2F" w:rsidRPr="00205FD2" w:rsidRDefault="00D52D2F" w:rsidP="00210B92">
      <w:pPr>
        <w:rPr>
          <w:color w:val="000000" w:themeColor="text1"/>
        </w:rPr>
      </w:pPr>
    </w:p>
    <w:p w:rsidR="00D52D2F" w:rsidRPr="00205FD2" w:rsidRDefault="00D52D2F" w:rsidP="00210B92">
      <w:pPr>
        <w:jc w:val="both"/>
        <w:rPr>
          <w:color w:val="000000" w:themeColor="text1"/>
          <w:sz w:val="24"/>
          <w:szCs w:val="24"/>
        </w:rPr>
      </w:pPr>
    </w:p>
    <w:p w:rsidR="007568AB" w:rsidRPr="00205FD2" w:rsidRDefault="007568AB" w:rsidP="00210B92">
      <w:pPr>
        <w:jc w:val="both"/>
        <w:rPr>
          <w:color w:val="000000" w:themeColor="text1"/>
          <w:sz w:val="24"/>
          <w:szCs w:val="24"/>
        </w:rPr>
      </w:pPr>
    </w:p>
    <w:p w:rsidR="002C3508" w:rsidRPr="00205FD2" w:rsidRDefault="002C3508" w:rsidP="00210B92">
      <w:pPr>
        <w:jc w:val="both"/>
        <w:rPr>
          <w:color w:val="000000" w:themeColor="text1"/>
          <w:sz w:val="24"/>
          <w:szCs w:val="24"/>
        </w:rPr>
      </w:pPr>
    </w:p>
    <w:p w:rsidR="002C3508" w:rsidRPr="00205FD2" w:rsidRDefault="002C3508" w:rsidP="00210B92">
      <w:pPr>
        <w:jc w:val="both"/>
        <w:rPr>
          <w:color w:val="000000" w:themeColor="text1"/>
          <w:sz w:val="24"/>
          <w:szCs w:val="24"/>
        </w:rPr>
      </w:pPr>
    </w:p>
    <w:p w:rsidR="002C3508" w:rsidRPr="00205FD2" w:rsidRDefault="002C3508" w:rsidP="00210B92">
      <w:pPr>
        <w:jc w:val="both"/>
        <w:rPr>
          <w:color w:val="000000" w:themeColor="text1"/>
          <w:sz w:val="24"/>
          <w:szCs w:val="24"/>
        </w:rPr>
      </w:pPr>
    </w:p>
    <w:p w:rsidR="002C3508" w:rsidRPr="00205FD2" w:rsidRDefault="002C3508" w:rsidP="00210B92">
      <w:pPr>
        <w:jc w:val="both"/>
        <w:rPr>
          <w:color w:val="000000" w:themeColor="text1"/>
          <w:sz w:val="24"/>
          <w:szCs w:val="24"/>
        </w:rPr>
      </w:pPr>
    </w:p>
    <w:p w:rsidR="002C3508" w:rsidRPr="00205FD2" w:rsidRDefault="002C3508" w:rsidP="00210B92">
      <w:pPr>
        <w:jc w:val="both"/>
        <w:rPr>
          <w:color w:val="000000" w:themeColor="text1"/>
          <w:sz w:val="24"/>
          <w:szCs w:val="24"/>
        </w:rPr>
      </w:pPr>
    </w:p>
    <w:p w:rsidR="002C3508" w:rsidRPr="00205FD2" w:rsidRDefault="002C3508" w:rsidP="00210B92">
      <w:pPr>
        <w:jc w:val="both"/>
        <w:rPr>
          <w:color w:val="000000" w:themeColor="text1"/>
          <w:sz w:val="24"/>
          <w:szCs w:val="24"/>
        </w:rPr>
      </w:pPr>
    </w:p>
    <w:p w:rsidR="002C3508" w:rsidRPr="00205FD2" w:rsidRDefault="002C3508" w:rsidP="00210B92">
      <w:pPr>
        <w:jc w:val="both"/>
        <w:rPr>
          <w:color w:val="000000" w:themeColor="text1"/>
          <w:sz w:val="24"/>
          <w:szCs w:val="24"/>
        </w:rPr>
      </w:pPr>
    </w:p>
    <w:p w:rsidR="002C3508" w:rsidRPr="00205FD2" w:rsidRDefault="002C3508" w:rsidP="00210B92">
      <w:pPr>
        <w:jc w:val="both"/>
        <w:rPr>
          <w:color w:val="000000" w:themeColor="text1"/>
          <w:sz w:val="24"/>
          <w:szCs w:val="24"/>
        </w:rPr>
      </w:pPr>
    </w:p>
    <w:p w:rsidR="002C3508" w:rsidRPr="00205FD2" w:rsidRDefault="002C3508" w:rsidP="00210B92">
      <w:pPr>
        <w:jc w:val="both"/>
        <w:rPr>
          <w:color w:val="000000" w:themeColor="text1"/>
          <w:sz w:val="24"/>
          <w:szCs w:val="24"/>
        </w:rPr>
      </w:pPr>
    </w:p>
    <w:p w:rsidR="002C3508" w:rsidRPr="00205FD2" w:rsidRDefault="002C3508" w:rsidP="00210B92">
      <w:pPr>
        <w:jc w:val="both"/>
        <w:rPr>
          <w:color w:val="000000" w:themeColor="text1"/>
          <w:sz w:val="24"/>
          <w:szCs w:val="24"/>
        </w:rPr>
      </w:pPr>
    </w:p>
    <w:p w:rsidR="002C3508" w:rsidRPr="00205FD2" w:rsidRDefault="002C3508" w:rsidP="00210B92">
      <w:pPr>
        <w:jc w:val="both"/>
        <w:rPr>
          <w:color w:val="000000" w:themeColor="text1"/>
          <w:sz w:val="24"/>
          <w:szCs w:val="24"/>
        </w:rPr>
      </w:pPr>
    </w:p>
    <w:p w:rsidR="002C3508" w:rsidRPr="00205FD2" w:rsidRDefault="002C3508" w:rsidP="00210B92">
      <w:pPr>
        <w:jc w:val="both"/>
        <w:rPr>
          <w:color w:val="000000" w:themeColor="text1"/>
          <w:sz w:val="24"/>
          <w:szCs w:val="24"/>
        </w:rPr>
      </w:pPr>
    </w:p>
    <w:p w:rsidR="00F63A95" w:rsidRPr="00205FD2" w:rsidRDefault="00F63A95" w:rsidP="00210B92">
      <w:pPr>
        <w:jc w:val="both"/>
        <w:rPr>
          <w:color w:val="000000" w:themeColor="text1"/>
          <w:sz w:val="24"/>
          <w:szCs w:val="24"/>
        </w:rPr>
      </w:pPr>
    </w:p>
    <w:p w:rsidR="00D52D2F" w:rsidRPr="00205FD2" w:rsidRDefault="00D52D2F" w:rsidP="00210B92">
      <w:pPr>
        <w:jc w:val="both"/>
        <w:rPr>
          <w:color w:val="000000" w:themeColor="text1"/>
          <w:sz w:val="24"/>
          <w:szCs w:val="24"/>
        </w:rPr>
      </w:pPr>
    </w:p>
    <w:p w:rsidR="0066467C" w:rsidRPr="00205FD2" w:rsidRDefault="0066467C" w:rsidP="00210B92">
      <w:pPr>
        <w:jc w:val="both"/>
        <w:rPr>
          <w:color w:val="000000" w:themeColor="text1"/>
          <w:sz w:val="24"/>
          <w:szCs w:val="24"/>
        </w:rPr>
      </w:pPr>
    </w:p>
    <w:p w:rsidR="0066467C" w:rsidRPr="00205FD2" w:rsidRDefault="0066467C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205FD2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СОГЛАШЕНИЕ</w:t>
      </w:r>
    </w:p>
    <w:p w:rsidR="0066467C" w:rsidRPr="00205FD2" w:rsidRDefault="0066467C" w:rsidP="00210B92">
      <w:pPr>
        <w:pStyle w:val="Heading"/>
        <w:jc w:val="center"/>
        <w:rPr>
          <w:color w:val="000000" w:themeColor="text1"/>
          <w:spacing w:val="1"/>
          <w:sz w:val="24"/>
          <w:szCs w:val="24"/>
        </w:rPr>
      </w:pPr>
      <w:r w:rsidRPr="00205F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между Администрациями Рыжковского сельского  поселения  и  Крутинского муниципального района о передаче </w:t>
      </w:r>
      <w:r w:rsidR="00F6280B" w:rsidRPr="006C0C5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осуществления части своих полномочий </w:t>
      </w:r>
      <w:r w:rsidR="00F6280B" w:rsidRPr="006C0C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 проведению мероприятий </w:t>
      </w:r>
      <w:r w:rsidR="00F6280B" w:rsidRPr="006C0C56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hyperlink r:id="rId19" w:history="1">
        <w:r w:rsidR="00F6280B" w:rsidRPr="006C0C56">
          <w:rPr>
            <w:rFonts w:ascii="Times New Roman" w:hAnsi="Times New Roman" w:cs="Times New Roman"/>
            <w:b w:val="0"/>
            <w:sz w:val="24"/>
            <w:szCs w:val="24"/>
          </w:rPr>
          <w:t>выявлению</w:t>
        </w:r>
      </w:hyperlink>
      <w:r w:rsidR="00F6280B" w:rsidRPr="006C0C56">
        <w:rPr>
          <w:rFonts w:ascii="Times New Roman" w:hAnsi="Times New Roman" w:cs="Times New Roman"/>
          <w:b w:val="0"/>
          <w:sz w:val="24"/>
          <w:szCs w:val="24"/>
        </w:rPr>
        <w:t xml:space="preserve"> правообладателей ранее учтенных объектов недвижимости</w:t>
      </w:r>
    </w:p>
    <w:p w:rsidR="0066467C" w:rsidRPr="00205FD2" w:rsidRDefault="0066467C" w:rsidP="00210B92">
      <w:pPr>
        <w:pStyle w:val="Heading"/>
        <w:jc w:val="center"/>
        <w:rPr>
          <w:color w:val="000000" w:themeColor="text1"/>
          <w:spacing w:val="1"/>
          <w:sz w:val="24"/>
          <w:szCs w:val="24"/>
        </w:rPr>
      </w:pPr>
    </w:p>
    <w:p w:rsidR="0066467C" w:rsidRPr="00205FD2" w:rsidRDefault="007A7A8A" w:rsidP="00210B92">
      <w:pPr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 </w:t>
      </w:r>
      <w:r w:rsidR="00385ED9" w:rsidRPr="00205FD2">
        <w:rPr>
          <w:color w:val="000000" w:themeColor="text1"/>
          <w:sz w:val="24"/>
          <w:szCs w:val="24"/>
        </w:rPr>
        <w:t>___</w:t>
      </w:r>
      <w:r w:rsidR="00FC0A17" w:rsidRPr="00205FD2">
        <w:rPr>
          <w:color w:val="000000" w:themeColor="text1"/>
          <w:sz w:val="24"/>
          <w:szCs w:val="24"/>
        </w:rPr>
        <w:t xml:space="preserve"> </w:t>
      </w:r>
      <w:r w:rsidR="00BE759F">
        <w:rPr>
          <w:color w:val="000000" w:themeColor="text1"/>
          <w:sz w:val="24"/>
          <w:szCs w:val="24"/>
        </w:rPr>
        <w:t>января</w:t>
      </w:r>
      <w:r w:rsidR="006F24BA" w:rsidRPr="00205FD2">
        <w:rPr>
          <w:color w:val="000000" w:themeColor="text1"/>
          <w:sz w:val="24"/>
          <w:szCs w:val="24"/>
        </w:rPr>
        <w:t xml:space="preserve"> </w:t>
      </w:r>
      <w:r w:rsidR="00BE759F">
        <w:rPr>
          <w:color w:val="000000" w:themeColor="text1"/>
          <w:sz w:val="24"/>
          <w:szCs w:val="24"/>
        </w:rPr>
        <w:t>2025</w:t>
      </w:r>
      <w:r w:rsidR="0066467C" w:rsidRPr="00205FD2">
        <w:rPr>
          <w:color w:val="000000" w:themeColor="text1"/>
          <w:sz w:val="24"/>
          <w:szCs w:val="24"/>
        </w:rPr>
        <w:t xml:space="preserve">г.                                                                           </w:t>
      </w:r>
      <w:r w:rsidR="002C3508" w:rsidRPr="00205FD2">
        <w:rPr>
          <w:color w:val="000000" w:themeColor="text1"/>
          <w:sz w:val="24"/>
          <w:szCs w:val="24"/>
        </w:rPr>
        <w:tab/>
      </w:r>
      <w:r w:rsidR="002C3508" w:rsidRPr="00205FD2">
        <w:rPr>
          <w:color w:val="000000" w:themeColor="text1"/>
          <w:sz w:val="24"/>
          <w:szCs w:val="24"/>
        </w:rPr>
        <w:tab/>
      </w:r>
      <w:r w:rsidR="002C3508" w:rsidRPr="00205FD2">
        <w:rPr>
          <w:color w:val="000000" w:themeColor="text1"/>
          <w:sz w:val="24"/>
          <w:szCs w:val="24"/>
        </w:rPr>
        <w:tab/>
      </w:r>
      <w:r w:rsidR="0066467C" w:rsidRPr="00205FD2">
        <w:rPr>
          <w:color w:val="000000" w:themeColor="text1"/>
          <w:sz w:val="24"/>
          <w:szCs w:val="24"/>
        </w:rPr>
        <w:t>р.п.Крутинка</w:t>
      </w:r>
    </w:p>
    <w:p w:rsidR="0066467C" w:rsidRPr="00205FD2" w:rsidRDefault="0066467C" w:rsidP="00210B92">
      <w:pPr>
        <w:rPr>
          <w:color w:val="000000" w:themeColor="text1"/>
          <w:sz w:val="24"/>
          <w:szCs w:val="24"/>
        </w:rPr>
      </w:pPr>
    </w:p>
    <w:p w:rsidR="0066467C" w:rsidRPr="00205FD2" w:rsidRDefault="0066467C" w:rsidP="00210B92">
      <w:pPr>
        <w:widowControl/>
        <w:ind w:firstLine="720"/>
        <w:jc w:val="both"/>
        <w:outlineLvl w:val="1"/>
        <w:rPr>
          <w:color w:val="000000" w:themeColor="text1"/>
          <w:spacing w:val="-2"/>
          <w:sz w:val="24"/>
          <w:szCs w:val="24"/>
        </w:rPr>
      </w:pPr>
      <w:r w:rsidRPr="00205FD2">
        <w:rPr>
          <w:color w:val="000000" w:themeColor="text1"/>
          <w:spacing w:val="3"/>
          <w:sz w:val="24"/>
          <w:szCs w:val="24"/>
        </w:rPr>
        <w:t>Администрация Крутинского муниципального района</w:t>
      </w:r>
      <w:r w:rsidRPr="00205FD2">
        <w:rPr>
          <w:color w:val="000000" w:themeColor="text1"/>
          <w:sz w:val="24"/>
          <w:szCs w:val="24"/>
        </w:rPr>
        <w:t xml:space="preserve"> Омской области, именуемая в дальнейшем </w:t>
      </w:r>
      <w:r w:rsidRPr="00205FD2">
        <w:rPr>
          <w:b/>
          <w:color w:val="000000" w:themeColor="text1"/>
          <w:sz w:val="24"/>
          <w:szCs w:val="24"/>
        </w:rPr>
        <w:t>«Сторона 1»</w:t>
      </w:r>
      <w:r w:rsidRPr="00205FD2">
        <w:rPr>
          <w:color w:val="000000" w:themeColor="text1"/>
          <w:sz w:val="24"/>
          <w:szCs w:val="24"/>
        </w:rPr>
        <w:t>, в лице</w:t>
      </w:r>
      <w:r w:rsidRPr="00205FD2">
        <w:rPr>
          <w:color w:val="000000" w:themeColor="text1"/>
          <w:spacing w:val="2"/>
          <w:sz w:val="24"/>
          <w:szCs w:val="24"/>
        </w:rPr>
        <w:t xml:space="preserve"> Главы Крутинского муниципального района Омской области  Киселёва Василия Николаевича</w:t>
      </w:r>
      <w:r w:rsidRPr="00205FD2">
        <w:rPr>
          <w:color w:val="000000" w:themeColor="text1"/>
          <w:spacing w:val="-1"/>
          <w:sz w:val="24"/>
          <w:szCs w:val="24"/>
        </w:rPr>
        <w:t>, действующего на основании Устава Крутинского муниципального района Омской области</w:t>
      </w:r>
      <w:r w:rsidRPr="00205FD2">
        <w:rPr>
          <w:color w:val="000000" w:themeColor="text1"/>
          <w:spacing w:val="3"/>
          <w:sz w:val="24"/>
          <w:szCs w:val="24"/>
        </w:rPr>
        <w:t>, с одной стороны, и</w:t>
      </w:r>
      <w:r w:rsidRPr="00205FD2">
        <w:rPr>
          <w:color w:val="000000" w:themeColor="text1"/>
          <w:spacing w:val="2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>Администрация Рыжковского сельского  поселения Крутинского муниципального района Омской области</w:t>
      </w:r>
      <w:r w:rsidR="00724801" w:rsidRPr="00205FD2">
        <w:rPr>
          <w:color w:val="000000" w:themeColor="text1"/>
          <w:sz w:val="24"/>
          <w:szCs w:val="24"/>
        </w:rPr>
        <w:t>,</w:t>
      </w:r>
      <w:r w:rsidRPr="00205FD2">
        <w:rPr>
          <w:color w:val="000000" w:themeColor="text1"/>
          <w:spacing w:val="2"/>
          <w:sz w:val="24"/>
          <w:szCs w:val="24"/>
        </w:rPr>
        <w:t xml:space="preserve"> в дальнейшем именуемая </w:t>
      </w:r>
      <w:r w:rsidRPr="00205FD2">
        <w:rPr>
          <w:b/>
          <w:color w:val="000000" w:themeColor="text1"/>
          <w:spacing w:val="2"/>
          <w:sz w:val="24"/>
          <w:szCs w:val="24"/>
        </w:rPr>
        <w:t>«Сторона 2»</w:t>
      </w:r>
      <w:r w:rsidRPr="00205FD2">
        <w:rPr>
          <w:color w:val="000000" w:themeColor="text1"/>
          <w:spacing w:val="2"/>
          <w:sz w:val="24"/>
          <w:szCs w:val="24"/>
        </w:rPr>
        <w:t>, в лице</w:t>
      </w:r>
      <w:r w:rsidRPr="00205FD2">
        <w:rPr>
          <w:color w:val="000000" w:themeColor="text1"/>
          <w:sz w:val="24"/>
          <w:szCs w:val="24"/>
        </w:rPr>
        <w:t xml:space="preserve"> Главы Рыжковского сельского  поселения Зоммера Сергея Федоровича</w:t>
      </w:r>
      <w:r w:rsidRPr="00205FD2">
        <w:rPr>
          <w:color w:val="000000" w:themeColor="text1"/>
          <w:spacing w:val="3"/>
          <w:sz w:val="24"/>
          <w:szCs w:val="24"/>
        </w:rPr>
        <w:t>, действующего на основании Устава Рыжковского сельского поселения Крутинского муниципального района Омской области</w:t>
      </w:r>
      <w:r w:rsidRPr="00205FD2">
        <w:rPr>
          <w:color w:val="000000" w:themeColor="text1"/>
          <w:spacing w:val="1"/>
          <w:sz w:val="24"/>
          <w:szCs w:val="24"/>
        </w:rPr>
        <w:t xml:space="preserve">, </w:t>
      </w:r>
      <w:r w:rsidRPr="00205FD2">
        <w:rPr>
          <w:color w:val="000000" w:themeColor="text1"/>
          <w:sz w:val="24"/>
          <w:szCs w:val="24"/>
        </w:rPr>
        <w:t xml:space="preserve">с другой стороны, именуемые в дальнейшем </w:t>
      </w:r>
      <w:r w:rsidRPr="00205FD2">
        <w:rPr>
          <w:b/>
          <w:color w:val="000000" w:themeColor="text1"/>
          <w:sz w:val="24"/>
          <w:szCs w:val="24"/>
        </w:rPr>
        <w:t>«Стороны»</w:t>
      </w:r>
      <w:r w:rsidRPr="00205FD2">
        <w:rPr>
          <w:color w:val="000000" w:themeColor="text1"/>
          <w:sz w:val="24"/>
          <w:szCs w:val="24"/>
        </w:rPr>
        <w:t xml:space="preserve">, </w:t>
      </w:r>
      <w:r w:rsidRPr="00205FD2">
        <w:rPr>
          <w:color w:val="000000" w:themeColor="text1"/>
          <w:spacing w:val="7"/>
          <w:sz w:val="24"/>
          <w:szCs w:val="24"/>
        </w:rPr>
        <w:t xml:space="preserve">заключили настоящее </w:t>
      </w:r>
      <w:r w:rsidRPr="00205FD2">
        <w:rPr>
          <w:color w:val="000000" w:themeColor="text1"/>
          <w:spacing w:val="-2"/>
          <w:sz w:val="24"/>
          <w:szCs w:val="24"/>
        </w:rPr>
        <w:t>Соглашение о нижеследующем:</w:t>
      </w:r>
    </w:p>
    <w:p w:rsidR="00324B5F" w:rsidRPr="00205FD2" w:rsidRDefault="00324B5F" w:rsidP="00210B92">
      <w:pPr>
        <w:widowControl/>
        <w:ind w:firstLine="720"/>
        <w:jc w:val="both"/>
        <w:outlineLvl w:val="1"/>
        <w:rPr>
          <w:color w:val="000000" w:themeColor="text1"/>
          <w:spacing w:val="-2"/>
          <w:sz w:val="24"/>
          <w:szCs w:val="24"/>
        </w:rPr>
      </w:pPr>
    </w:p>
    <w:p w:rsidR="0066467C" w:rsidRPr="00205FD2" w:rsidRDefault="00BA03D6" w:rsidP="00210B92">
      <w:pPr>
        <w:shd w:val="clear" w:color="auto" w:fill="FFFFFF"/>
        <w:ind w:left="360"/>
        <w:jc w:val="center"/>
        <w:rPr>
          <w:b/>
          <w:bCs/>
          <w:color w:val="000000" w:themeColor="text1"/>
          <w:spacing w:val="6"/>
          <w:sz w:val="24"/>
          <w:szCs w:val="24"/>
        </w:rPr>
      </w:pPr>
      <w:r w:rsidRPr="00205FD2">
        <w:rPr>
          <w:b/>
          <w:bCs/>
          <w:color w:val="000000" w:themeColor="text1"/>
          <w:spacing w:val="6"/>
          <w:sz w:val="24"/>
          <w:szCs w:val="24"/>
        </w:rPr>
        <w:t>1.</w:t>
      </w:r>
      <w:r w:rsidR="0066467C" w:rsidRPr="00205FD2">
        <w:rPr>
          <w:b/>
          <w:bCs/>
          <w:color w:val="000000" w:themeColor="text1"/>
          <w:spacing w:val="6"/>
          <w:sz w:val="24"/>
          <w:szCs w:val="24"/>
        </w:rPr>
        <w:t>ПРЕДМЕТ СОГЛАШЕНИЯ</w:t>
      </w:r>
    </w:p>
    <w:p w:rsidR="00F6280B" w:rsidRPr="00205FD2" w:rsidRDefault="0066467C" w:rsidP="00F6280B">
      <w:pPr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       1.1. </w:t>
      </w:r>
      <w:r w:rsidR="00F6280B" w:rsidRPr="006C0C56">
        <w:rPr>
          <w:color w:val="000000" w:themeColor="text1"/>
          <w:sz w:val="24"/>
          <w:szCs w:val="24"/>
        </w:rPr>
        <w:t xml:space="preserve">Предметом настоящего Соглашения является </w:t>
      </w:r>
      <w:r w:rsidR="00F6280B">
        <w:rPr>
          <w:color w:val="000000" w:themeColor="text1"/>
          <w:sz w:val="24"/>
          <w:szCs w:val="24"/>
        </w:rPr>
        <w:t xml:space="preserve">передача </w:t>
      </w:r>
      <w:r w:rsidR="00F6280B" w:rsidRPr="006C0C56">
        <w:rPr>
          <w:color w:val="000000" w:themeColor="text1"/>
          <w:sz w:val="24"/>
          <w:szCs w:val="24"/>
        </w:rPr>
        <w:t xml:space="preserve">осуществления части своих полномочий по проведению мероприятий </w:t>
      </w:r>
      <w:r w:rsidR="00F6280B" w:rsidRPr="006C0C56">
        <w:rPr>
          <w:sz w:val="24"/>
          <w:szCs w:val="24"/>
        </w:rPr>
        <w:t xml:space="preserve">по </w:t>
      </w:r>
      <w:hyperlink r:id="rId20" w:history="1">
        <w:r w:rsidR="00F6280B" w:rsidRPr="006C0C56">
          <w:rPr>
            <w:sz w:val="24"/>
            <w:szCs w:val="24"/>
          </w:rPr>
          <w:t>выявлению</w:t>
        </w:r>
      </w:hyperlink>
      <w:r w:rsidR="00F6280B" w:rsidRPr="006C0C56">
        <w:rPr>
          <w:sz w:val="24"/>
          <w:szCs w:val="24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324B5F" w:rsidRPr="00205FD2" w:rsidRDefault="0066467C" w:rsidP="00F6280B">
      <w:pPr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      1.2. На осуществление переданных полномочий Сторона 1 перечисляет денежные средства Стороне 2 в виде иных межбюджетных трансфертов из районного бюджета  в размере </w:t>
      </w:r>
      <w:r w:rsidR="00F6280B">
        <w:rPr>
          <w:color w:val="000000" w:themeColor="text1"/>
          <w:sz w:val="24"/>
          <w:szCs w:val="24"/>
        </w:rPr>
        <w:t>500 (Пятьсот) рублей 00</w:t>
      </w:r>
      <w:r w:rsidR="00FC0A17" w:rsidRPr="00205FD2">
        <w:rPr>
          <w:color w:val="000000" w:themeColor="text1"/>
          <w:sz w:val="24"/>
          <w:szCs w:val="24"/>
        </w:rPr>
        <w:t xml:space="preserve"> копе</w:t>
      </w:r>
      <w:r w:rsidR="004D23A0" w:rsidRPr="00205FD2">
        <w:rPr>
          <w:color w:val="000000" w:themeColor="text1"/>
          <w:sz w:val="24"/>
          <w:szCs w:val="24"/>
        </w:rPr>
        <w:t>ек</w:t>
      </w:r>
      <w:r w:rsidR="00324B5F" w:rsidRPr="00205FD2">
        <w:rPr>
          <w:color w:val="000000" w:themeColor="text1"/>
          <w:sz w:val="24"/>
          <w:szCs w:val="24"/>
        </w:rPr>
        <w:t xml:space="preserve"> по следующим реквизитам:</w:t>
      </w:r>
      <w:r w:rsidR="00324B5F" w:rsidRPr="00205FD2">
        <w:rPr>
          <w:color w:val="000000" w:themeColor="text1"/>
          <w:szCs w:val="24"/>
        </w:rPr>
        <w:t xml:space="preserve"> </w:t>
      </w:r>
      <w:r w:rsidR="00324B5F" w:rsidRPr="00205FD2">
        <w:rPr>
          <w:color w:val="000000" w:themeColor="text1"/>
          <w:sz w:val="24"/>
          <w:szCs w:val="24"/>
        </w:rPr>
        <w:t xml:space="preserve">УФК по Омской области (Администрация Рыжковского сельского поселения Крутинского муниципального района Омской области)ИНН 5518007156 / КПП  </w:t>
      </w:r>
      <w:r w:rsidR="00324B5F" w:rsidRPr="00205FD2">
        <w:rPr>
          <w:rStyle w:val="copytarget"/>
          <w:color w:val="000000" w:themeColor="text1"/>
          <w:sz w:val="24"/>
          <w:szCs w:val="24"/>
        </w:rPr>
        <w:t>551801001</w:t>
      </w:r>
      <w:r w:rsidR="00324B5F" w:rsidRPr="00205FD2">
        <w:rPr>
          <w:color w:val="000000" w:themeColor="text1"/>
          <w:sz w:val="24"/>
          <w:szCs w:val="24"/>
          <w:shd w:val="clear" w:color="auto" w:fill="F1F2F3"/>
        </w:rPr>
        <w:t> </w:t>
      </w:r>
      <w:r w:rsidR="008576EF" w:rsidRPr="00205FD2">
        <w:rPr>
          <w:color w:val="000000" w:themeColor="text1"/>
          <w:sz w:val="24"/>
          <w:szCs w:val="24"/>
        </w:rPr>
        <w:t xml:space="preserve">ОТДЕЛЕНИЕ ОМСК БАНКА РОССИИ//УФК по Омской области г. Омск БИК 015209001 р/с  03100643000000015200 к/сч 40102810245370000044 </w:t>
      </w:r>
      <w:r w:rsidR="00324B5F" w:rsidRPr="00205FD2">
        <w:rPr>
          <w:color w:val="000000" w:themeColor="text1"/>
          <w:sz w:val="24"/>
          <w:szCs w:val="24"/>
        </w:rPr>
        <w:t>Код дохода 60620240014100000150 ОКТМО 52626416</w:t>
      </w:r>
    </w:p>
    <w:p w:rsidR="0066467C" w:rsidRPr="00205FD2" w:rsidRDefault="0066467C" w:rsidP="00210B92">
      <w:pPr>
        <w:tabs>
          <w:tab w:val="left" w:pos="912"/>
        </w:tabs>
        <w:jc w:val="both"/>
        <w:rPr>
          <w:color w:val="000000" w:themeColor="text1"/>
          <w:spacing w:val="1"/>
          <w:sz w:val="24"/>
          <w:szCs w:val="24"/>
        </w:rPr>
      </w:pPr>
    </w:p>
    <w:p w:rsidR="0066467C" w:rsidRPr="00205FD2" w:rsidRDefault="0066467C" w:rsidP="00210B92">
      <w:pPr>
        <w:ind w:firstLine="720"/>
        <w:jc w:val="center"/>
        <w:rPr>
          <w:color w:val="000000" w:themeColor="text1"/>
          <w:spacing w:val="1"/>
          <w:sz w:val="24"/>
          <w:szCs w:val="24"/>
        </w:rPr>
      </w:pPr>
      <w:r w:rsidRPr="00205FD2">
        <w:rPr>
          <w:b/>
          <w:bCs/>
          <w:color w:val="000000" w:themeColor="text1"/>
          <w:spacing w:val="1"/>
          <w:sz w:val="24"/>
          <w:szCs w:val="24"/>
        </w:rPr>
        <w:t>2.СРОК ОСУЩЕСТВЛЕНИЯ ПОЛНОМОЧИЙ</w:t>
      </w:r>
    </w:p>
    <w:p w:rsidR="0066467C" w:rsidRPr="00205FD2" w:rsidRDefault="0066467C" w:rsidP="00210B92">
      <w:pPr>
        <w:ind w:firstLine="720"/>
        <w:jc w:val="both"/>
        <w:rPr>
          <w:color w:val="000000" w:themeColor="text1"/>
          <w:spacing w:val="1"/>
          <w:sz w:val="24"/>
          <w:szCs w:val="24"/>
        </w:rPr>
      </w:pPr>
      <w:r w:rsidRPr="00205FD2">
        <w:rPr>
          <w:color w:val="000000" w:themeColor="text1"/>
          <w:spacing w:val="1"/>
          <w:sz w:val="24"/>
          <w:szCs w:val="24"/>
        </w:rPr>
        <w:t xml:space="preserve">2.1. </w:t>
      </w:r>
      <w:r w:rsidRPr="00205FD2">
        <w:rPr>
          <w:bCs/>
          <w:color w:val="000000" w:themeColor="text1"/>
          <w:spacing w:val="1"/>
          <w:sz w:val="24"/>
          <w:szCs w:val="24"/>
        </w:rPr>
        <w:t>Сторона 2</w:t>
      </w:r>
      <w:r w:rsidRPr="00205FD2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205FD2">
        <w:rPr>
          <w:color w:val="000000" w:themeColor="text1"/>
          <w:spacing w:val="1"/>
          <w:sz w:val="24"/>
          <w:szCs w:val="24"/>
        </w:rPr>
        <w:t>осуществляет полномочия, предусмотренные статьей 1 настоящего Соглашения (далее – переданные полномочия),</w:t>
      </w:r>
      <w:r w:rsidR="007A7A8A" w:rsidRPr="00205FD2">
        <w:rPr>
          <w:color w:val="000000" w:themeColor="text1"/>
          <w:spacing w:val="1"/>
          <w:sz w:val="24"/>
          <w:szCs w:val="24"/>
        </w:rPr>
        <w:t xml:space="preserve"> </w:t>
      </w:r>
      <w:r w:rsidR="00DA5F95" w:rsidRPr="00205FD2">
        <w:rPr>
          <w:color w:val="000000" w:themeColor="text1"/>
          <w:spacing w:val="1"/>
          <w:sz w:val="24"/>
          <w:szCs w:val="24"/>
        </w:rPr>
        <w:t xml:space="preserve">с 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01 </w:t>
      </w:r>
      <w:r w:rsidR="00BE759F">
        <w:rPr>
          <w:color w:val="000000" w:themeColor="text1"/>
          <w:spacing w:val="2"/>
          <w:sz w:val="24"/>
          <w:szCs w:val="24"/>
        </w:rPr>
        <w:t>февраля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202</w:t>
      </w:r>
      <w:r w:rsidR="00746644">
        <w:rPr>
          <w:color w:val="000000" w:themeColor="text1"/>
          <w:spacing w:val="2"/>
          <w:sz w:val="24"/>
          <w:szCs w:val="24"/>
        </w:rPr>
        <w:t>5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года</w:t>
      </w:r>
      <w:r w:rsidR="00746644">
        <w:rPr>
          <w:color w:val="000000" w:themeColor="text1"/>
          <w:spacing w:val="1"/>
          <w:sz w:val="24"/>
          <w:szCs w:val="24"/>
        </w:rPr>
        <w:t xml:space="preserve"> </w:t>
      </w:r>
      <w:r w:rsidR="00F6280B">
        <w:rPr>
          <w:color w:val="000000" w:themeColor="text1"/>
          <w:spacing w:val="1"/>
          <w:sz w:val="24"/>
          <w:szCs w:val="24"/>
        </w:rPr>
        <w:t>до 31 декабря 2025</w:t>
      </w:r>
      <w:r w:rsidR="00DA5F95" w:rsidRPr="00205FD2">
        <w:rPr>
          <w:color w:val="000000" w:themeColor="text1"/>
          <w:spacing w:val="1"/>
          <w:sz w:val="24"/>
          <w:szCs w:val="24"/>
        </w:rPr>
        <w:t xml:space="preserve"> года.</w:t>
      </w:r>
    </w:p>
    <w:p w:rsidR="0066467C" w:rsidRPr="00205FD2" w:rsidRDefault="0066467C" w:rsidP="00210B92">
      <w:pPr>
        <w:ind w:firstLine="720"/>
        <w:jc w:val="both"/>
        <w:rPr>
          <w:b/>
          <w:bCs/>
          <w:color w:val="000000" w:themeColor="text1"/>
          <w:spacing w:val="-6"/>
          <w:sz w:val="24"/>
          <w:szCs w:val="24"/>
        </w:rPr>
      </w:pPr>
      <w:r w:rsidRPr="00205FD2">
        <w:rPr>
          <w:color w:val="000000" w:themeColor="text1"/>
          <w:spacing w:val="1"/>
          <w:sz w:val="24"/>
          <w:szCs w:val="24"/>
        </w:rPr>
        <w:t xml:space="preserve"> </w:t>
      </w:r>
    </w:p>
    <w:p w:rsidR="0066467C" w:rsidRPr="00205FD2" w:rsidRDefault="0066467C" w:rsidP="00210B92">
      <w:pPr>
        <w:shd w:val="clear" w:color="auto" w:fill="FFFFFF"/>
        <w:tabs>
          <w:tab w:val="left" w:pos="1037"/>
        </w:tabs>
        <w:ind w:firstLine="720"/>
        <w:jc w:val="center"/>
        <w:rPr>
          <w:color w:val="000000" w:themeColor="text1"/>
          <w:spacing w:val="-6"/>
          <w:sz w:val="24"/>
          <w:szCs w:val="24"/>
        </w:rPr>
      </w:pPr>
      <w:r w:rsidRPr="00205FD2">
        <w:rPr>
          <w:b/>
          <w:bCs/>
          <w:color w:val="000000" w:themeColor="text1"/>
          <w:spacing w:val="-6"/>
          <w:sz w:val="24"/>
          <w:szCs w:val="24"/>
        </w:rPr>
        <w:t>3. ПРАВА И ОБЯЗАННОСТИ СТОРОН</w:t>
      </w:r>
    </w:p>
    <w:p w:rsidR="0066467C" w:rsidRPr="00205FD2" w:rsidRDefault="0066467C" w:rsidP="00210B92">
      <w:pPr>
        <w:shd w:val="clear" w:color="auto" w:fill="FFFFFF"/>
        <w:tabs>
          <w:tab w:val="left" w:pos="1037"/>
        </w:tabs>
        <w:ind w:firstLine="720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-6"/>
          <w:sz w:val="24"/>
          <w:szCs w:val="24"/>
        </w:rPr>
        <w:t>3.1.</w:t>
      </w:r>
      <w:r w:rsidRPr="00205FD2">
        <w:rPr>
          <w:color w:val="000000" w:themeColor="text1"/>
          <w:sz w:val="24"/>
          <w:szCs w:val="24"/>
        </w:rPr>
        <w:t xml:space="preserve"> </w:t>
      </w:r>
      <w:r w:rsidRPr="00205FD2">
        <w:rPr>
          <w:b/>
          <w:color w:val="000000" w:themeColor="text1"/>
          <w:sz w:val="24"/>
          <w:szCs w:val="24"/>
        </w:rPr>
        <w:t>Сторона 1</w:t>
      </w:r>
      <w:r w:rsidRPr="00205FD2">
        <w:rPr>
          <w:color w:val="000000" w:themeColor="text1"/>
          <w:spacing w:val="-2"/>
          <w:sz w:val="24"/>
          <w:szCs w:val="24"/>
        </w:rPr>
        <w:t>:</w:t>
      </w:r>
    </w:p>
    <w:p w:rsidR="0066467C" w:rsidRPr="00205FD2" w:rsidRDefault="0066467C" w:rsidP="00210B92">
      <w:pPr>
        <w:ind w:firstLine="720"/>
        <w:jc w:val="both"/>
        <w:rPr>
          <w:color w:val="000000" w:themeColor="text1"/>
          <w:spacing w:val="5"/>
          <w:sz w:val="24"/>
          <w:szCs w:val="24"/>
        </w:rPr>
      </w:pPr>
      <w:r w:rsidRPr="00205FD2">
        <w:rPr>
          <w:color w:val="000000" w:themeColor="text1"/>
          <w:spacing w:val="5"/>
          <w:sz w:val="24"/>
          <w:szCs w:val="24"/>
        </w:rPr>
        <w:t>3.1.1. </w:t>
      </w:r>
      <w:r w:rsidR="00EE6F38" w:rsidRPr="00205FD2">
        <w:rPr>
          <w:color w:val="000000" w:themeColor="text1"/>
          <w:sz w:val="24"/>
          <w:szCs w:val="24"/>
        </w:rPr>
        <w:t>Передает полномочия, указанные в пункте 1.1. настоящего соглашения.</w:t>
      </w:r>
    </w:p>
    <w:p w:rsidR="0066467C" w:rsidRPr="00205FD2" w:rsidRDefault="0066467C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5"/>
          <w:sz w:val="24"/>
          <w:szCs w:val="24"/>
        </w:rPr>
        <w:t xml:space="preserve">3.1.2. </w:t>
      </w:r>
      <w:r w:rsidRPr="00205FD2">
        <w:rPr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pacing w:val="5"/>
          <w:sz w:val="24"/>
          <w:szCs w:val="24"/>
        </w:rPr>
        <w:t xml:space="preserve">Проверяет осуществление </w:t>
      </w:r>
      <w:r w:rsidRPr="00205FD2">
        <w:rPr>
          <w:bCs/>
          <w:color w:val="000000" w:themeColor="text1"/>
          <w:spacing w:val="5"/>
          <w:sz w:val="24"/>
          <w:szCs w:val="24"/>
        </w:rPr>
        <w:t>Стороной 2</w:t>
      </w:r>
      <w:r w:rsidRPr="00205FD2">
        <w:rPr>
          <w:color w:val="000000" w:themeColor="text1"/>
          <w:spacing w:val="5"/>
          <w:sz w:val="24"/>
          <w:szCs w:val="24"/>
        </w:rPr>
        <w:t xml:space="preserve"> переданных полномочий.</w:t>
      </w:r>
    </w:p>
    <w:p w:rsidR="0066467C" w:rsidRPr="00205FD2" w:rsidRDefault="0066467C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3.1.3. Запрашивает у </w:t>
      </w:r>
      <w:r w:rsidRPr="00205FD2">
        <w:rPr>
          <w:bCs/>
          <w:color w:val="000000" w:themeColor="text1"/>
          <w:sz w:val="24"/>
          <w:szCs w:val="24"/>
        </w:rPr>
        <w:t>Стороны 2</w:t>
      </w:r>
      <w:r w:rsidRPr="00205FD2">
        <w:rPr>
          <w:color w:val="000000" w:themeColor="text1"/>
          <w:sz w:val="24"/>
          <w:szCs w:val="24"/>
        </w:rPr>
        <w:t xml:space="preserve"> документы, отчеты и иную необходимую информацию, связанную с осуществлением переданных </w:t>
      </w:r>
      <w:r w:rsidRPr="00205FD2">
        <w:rPr>
          <w:bCs/>
          <w:color w:val="000000" w:themeColor="text1"/>
          <w:sz w:val="24"/>
          <w:szCs w:val="24"/>
        </w:rPr>
        <w:t>Стороной 1</w:t>
      </w:r>
      <w:r w:rsidRPr="00205FD2">
        <w:rPr>
          <w:color w:val="000000" w:themeColor="text1"/>
          <w:sz w:val="24"/>
          <w:szCs w:val="24"/>
        </w:rPr>
        <w:t xml:space="preserve"> полномочий </w:t>
      </w:r>
      <w:r w:rsidRPr="00205FD2">
        <w:rPr>
          <w:bCs/>
          <w:color w:val="000000" w:themeColor="text1"/>
          <w:sz w:val="24"/>
          <w:szCs w:val="24"/>
        </w:rPr>
        <w:t>Стороне 2</w:t>
      </w:r>
      <w:r w:rsidRPr="00205FD2">
        <w:rPr>
          <w:color w:val="000000" w:themeColor="text1"/>
          <w:sz w:val="24"/>
          <w:szCs w:val="24"/>
        </w:rPr>
        <w:t>, предусмотренных настоящим Соглашением.</w:t>
      </w:r>
    </w:p>
    <w:p w:rsidR="0066467C" w:rsidRPr="00205FD2" w:rsidRDefault="0066467C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3.1.4. Направляет </w:t>
      </w:r>
      <w:r w:rsidRPr="00205FD2">
        <w:rPr>
          <w:bCs/>
          <w:color w:val="000000" w:themeColor="text1"/>
          <w:sz w:val="24"/>
          <w:szCs w:val="24"/>
        </w:rPr>
        <w:t>Стороне 2</w:t>
      </w:r>
      <w:r w:rsidRPr="00205FD2">
        <w:rPr>
          <w:color w:val="000000" w:themeColor="text1"/>
          <w:sz w:val="24"/>
          <w:szCs w:val="24"/>
        </w:rPr>
        <w:t xml:space="preserve"> требования по устранению нарушений федерального и областного законодательства, муниципальных правовых актов по вопросам осуществления </w:t>
      </w:r>
      <w:r w:rsidRPr="00205FD2">
        <w:rPr>
          <w:bCs/>
          <w:color w:val="000000" w:themeColor="text1"/>
          <w:sz w:val="24"/>
          <w:szCs w:val="24"/>
        </w:rPr>
        <w:t>Стороной 2</w:t>
      </w:r>
      <w:r w:rsidRPr="00205FD2">
        <w:rPr>
          <w:color w:val="000000" w:themeColor="text1"/>
          <w:sz w:val="24"/>
          <w:szCs w:val="24"/>
        </w:rPr>
        <w:t xml:space="preserve"> переданных полномочий.</w:t>
      </w:r>
    </w:p>
    <w:p w:rsidR="0066467C" w:rsidRPr="00205FD2" w:rsidRDefault="0066467C" w:rsidP="00210B92">
      <w:pPr>
        <w:shd w:val="clear" w:color="auto" w:fill="FFFFFF"/>
        <w:tabs>
          <w:tab w:val="left" w:pos="1296"/>
        </w:tabs>
        <w:ind w:firstLine="720"/>
        <w:rPr>
          <w:color w:val="000000" w:themeColor="text1"/>
          <w:spacing w:val="-4"/>
          <w:sz w:val="24"/>
          <w:szCs w:val="24"/>
        </w:rPr>
      </w:pPr>
      <w:r w:rsidRPr="00205FD2">
        <w:rPr>
          <w:color w:val="000000" w:themeColor="text1"/>
          <w:spacing w:val="-4"/>
          <w:sz w:val="24"/>
          <w:szCs w:val="24"/>
        </w:rPr>
        <w:t xml:space="preserve">3.2.  </w:t>
      </w:r>
      <w:r w:rsidRPr="00205FD2">
        <w:rPr>
          <w:b/>
          <w:color w:val="000000" w:themeColor="text1"/>
          <w:spacing w:val="-4"/>
          <w:sz w:val="24"/>
          <w:szCs w:val="24"/>
        </w:rPr>
        <w:t>Сторона 2</w:t>
      </w:r>
      <w:r w:rsidRPr="00205FD2">
        <w:rPr>
          <w:color w:val="000000" w:themeColor="text1"/>
          <w:spacing w:val="-4"/>
          <w:sz w:val="24"/>
          <w:szCs w:val="24"/>
        </w:rPr>
        <w:t>:</w:t>
      </w:r>
    </w:p>
    <w:p w:rsidR="0066467C" w:rsidRPr="00205FD2" w:rsidRDefault="0066467C" w:rsidP="00210B92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3.2.1. О</w:t>
      </w:r>
      <w:r w:rsidRPr="00205FD2">
        <w:rPr>
          <w:rFonts w:ascii="Times New Roman" w:hAnsi="Times New Roman" w:cs="Times New Roman"/>
          <w:color w:val="000000" w:themeColor="text1"/>
          <w:sz w:val="24"/>
          <w:szCs w:val="24"/>
        </w:rPr>
        <w:t>существляет</w:t>
      </w:r>
      <w:r w:rsidRPr="00205FD2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переданные полномочия</w:t>
      </w:r>
      <w:r w:rsidRPr="00205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66467C" w:rsidRPr="00205FD2" w:rsidRDefault="0066467C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3.2.2. Предоставляет ежеквартально </w:t>
      </w:r>
      <w:r w:rsidRPr="00205FD2">
        <w:rPr>
          <w:bCs/>
          <w:color w:val="000000" w:themeColor="text1"/>
          <w:sz w:val="24"/>
          <w:szCs w:val="24"/>
        </w:rPr>
        <w:t>Стороне 1</w:t>
      </w:r>
      <w:r w:rsidRPr="00205FD2">
        <w:rPr>
          <w:color w:val="000000" w:themeColor="text1"/>
          <w:sz w:val="24"/>
          <w:szCs w:val="24"/>
        </w:rPr>
        <w:t xml:space="preserve"> отчеты в соответствии с законодательством, копии заключенных договоров по обслуживанию автомобильных дорог и </w:t>
      </w:r>
      <w:r w:rsidRPr="00205FD2">
        <w:rPr>
          <w:color w:val="000000" w:themeColor="text1"/>
          <w:sz w:val="24"/>
          <w:szCs w:val="24"/>
        </w:rPr>
        <w:lastRenderedPageBreak/>
        <w:t xml:space="preserve">иную необходимую информацию, связанную с осуществлением переданных </w:t>
      </w:r>
      <w:r w:rsidRPr="00205FD2">
        <w:rPr>
          <w:bCs/>
          <w:color w:val="000000" w:themeColor="text1"/>
          <w:sz w:val="24"/>
          <w:szCs w:val="24"/>
        </w:rPr>
        <w:t>Стороной 1</w:t>
      </w:r>
      <w:r w:rsidRPr="00205FD2">
        <w:rPr>
          <w:b/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 xml:space="preserve"> полномочий </w:t>
      </w:r>
      <w:r w:rsidRPr="00205FD2">
        <w:rPr>
          <w:bCs/>
          <w:color w:val="000000" w:themeColor="text1"/>
          <w:sz w:val="24"/>
          <w:szCs w:val="24"/>
        </w:rPr>
        <w:t>Стороне 2</w:t>
      </w:r>
      <w:r w:rsidR="00724801" w:rsidRPr="00205FD2">
        <w:rPr>
          <w:bCs/>
          <w:color w:val="000000" w:themeColor="text1"/>
          <w:sz w:val="24"/>
          <w:szCs w:val="24"/>
        </w:rPr>
        <w:t>,</w:t>
      </w:r>
      <w:r w:rsidRPr="00205FD2">
        <w:rPr>
          <w:color w:val="000000" w:themeColor="text1"/>
          <w:sz w:val="24"/>
          <w:szCs w:val="24"/>
        </w:rPr>
        <w:t xml:space="preserve"> предусмотренных настоящим Соглашением.</w:t>
      </w:r>
    </w:p>
    <w:p w:rsidR="0066467C" w:rsidRPr="00205FD2" w:rsidRDefault="0066467C" w:rsidP="00210B92">
      <w:pPr>
        <w:ind w:firstLine="720"/>
        <w:jc w:val="both"/>
        <w:rPr>
          <w:bCs/>
          <w:color w:val="000000" w:themeColor="text1"/>
          <w:spacing w:val="-3"/>
          <w:sz w:val="24"/>
          <w:szCs w:val="24"/>
        </w:rPr>
      </w:pPr>
      <w:r w:rsidRPr="00205FD2">
        <w:rPr>
          <w:bCs/>
          <w:color w:val="000000" w:themeColor="text1"/>
          <w:spacing w:val="-3"/>
          <w:sz w:val="24"/>
          <w:szCs w:val="24"/>
        </w:rPr>
        <w:t xml:space="preserve">3.2.3. Обеспечивает условия для беспрепятственного проведения </w:t>
      </w:r>
      <w:r w:rsidRPr="00205FD2">
        <w:rPr>
          <w:color w:val="000000" w:themeColor="text1"/>
          <w:spacing w:val="-3"/>
          <w:sz w:val="24"/>
          <w:szCs w:val="24"/>
        </w:rPr>
        <w:t>Стороной 1</w:t>
      </w:r>
      <w:r w:rsidRPr="00205FD2">
        <w:rPr>
          <w:bCs/>
          <w:color w:val="000000" w:themeColor="text1"/>
          <w:spacing w:val="-3"/>
          <w:sz w:val="24"/>
          <w:szCs w:val="24"/>
        </w:rPr>
        <w:t xml:space="preserve"> проверок осуществления переданных полномочий </w:t>
      </w:r>
      <w:r w:rsidRPr="00205FD2">
        <w:rPr>
          <w:color w:val="000000" w:themeColor="text1"/>
          <w:spacing w:val="-3"/>
          <w:sz w:val="24"/>
          <w:szCs w:val="24"/>
        </w:rPr>
        <w:t>Стороной 2.</w:t>
      </w:r>
    </w:p>
    <w:p w:rsidR="0066467C" w:rsidRPr="00205FD2" w:rsidRDefault="0066467C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3.2.4. По требованию </w:t>
      </w:r>
      <w:r w:rsidRPr="00205FD2">
        <w:rPr>
          <w:bCs/>
          <w:color w:val="000000" w:themeColor="text1"/>
          <w:sz w:val="24"/>
          <w:szCs w:val="24"/>
        </w:rPr>
        <w:t>Стороны 1</w:t>
      </w:r>
      <w:r w:rsidRPr="00205FD2">
        <w:rPr>
          <w:color w:val="000000" w:themeColor="text1"/>
          <w:sz w:val="24"/>
          <w:szCs w:val="24"/>
        </w:rPr>
        <w:t xml:space="preserve"> устраняет нарушения федерального и областного законодательства, муниципальных правовых актов по вопросам осуществления </w:t>
      </w:r>
      <w:r w:rsidRPr="00205FD2">
        <w:rPr>
          <w:bCs/>
          <w:color w:val="000000" w:themeColor="text1"/>
          <w:sz w:val="24"/>
          <w:szCs w:val="24"/>
        </w:rPr>
        <w:t>Стороной 2</w:t>
      </w:r>
      <w:r w:rsidRPr="00205FD2">
        <w:rPr>
          <w:color w:val="000000" w:themeColor="text1"/>
          <w:sz w:val="24"/>
          <w:szCs w:val="24"/>
        </w:rPr>
        <w:t xml:space="preserve"> переданных полномочий.</w:t>
      </w:r>
    </w:p>
    <w:p w:rsidR="0066467C" w:rsidRPr="00205FD2" w:rsidRDefault="0066467C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3.2.5. В случае отсутствия фактов использования иных межбюджетных трансфертов в период осуществления полномочий, Сторона 2 возвращает неиспользованные остатки финансовых средств Стороне 1 в соответствии с законодательством.</w:t>
      </w:r>
    </w:p>
    <w:p w:rsidR="0066467C" w:rsidRPr="00205FD2" w:rsidRDefault="0066467C" w:rsidP="00210B92">
      <w:pPr>
        <w:shd w:val="clear" w:color="auto" w:fill="FFFFFF"/>
        <w:jc w:val="center"/>
        <w:rPr>
          <w:color w:val="000000" w:themeColor="text1"/>
          <w:spacing w:val="6"/>
          <w:sz w:val="24"/>
          <w:szCs w:val="24"/>
        </w:rPr>
      </w:pPr>
    </w:p>
    <w:p w:rsidR="0066467C" w:rsidRPr="00205FD2" w:rsidRDefault="0066467C" w:rsidP="00210B92">
      <w:p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  <w:r w:rsidRPr="00205FD2">
        <w:rPr>
          <w:b/>
          <w:bCs/>
          <w:color w:val="000000" w:themeColor="text1"/>
          <w:spacing w:val="6"/>
          <w:sz w:val="24"/>
          <w:szCs w:val="24"/>
        </w:rPr>
        <w:t>4. ОСНОВАНИЯ И ПОРЯДОК ПРЕКРАЩЕНИЯ ДЕЙСТВИЯ НАСТОЯЩЕГО СОГЛАШЕНИЯ</w:t>
      </w:r>
    </w:p>
    <w:p w:rsidR="0066467C" w:rsidRPr="00205FD2" w:rsidRDefault="0066467C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4.1. Настоящее Соглашение может быть досрочно прекращено:</w:t>
      </w:r>
    </w:p>
    <w:p w:rsidR="0066467C" w:rsidRPr="00205FD2" w:rsidRDefault="0066467C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1) по соглашению сторон;</w:t>
      </w:r>
    </w:p>
    <w:p w:rsidR="0066467C" w:rsidRPr="00205FD2" w:rsidRDefault="0066467C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2) в одностороннем порядке без обращения в суд:</w:t>
      </w:r>
    </w:p>
    <w:p w:rsidR="0066467C" w:rsidRPr="00205FD2" w:rsidRDefault="0066467C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в случае изменения законодательства, в связи с которым реализация переданных полномочий становится невозможной;</w:t>
      </w:r>
    </w:p>
    <w:p w:rsidR="0066467C" w:rsidRPr="00205FD2" w:rsidRDefault="0066467C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в случае установления факта нарушения Стороной 2 осуществления переданных полномочий.</w:t>
      </w:r>
    </w:p>
    <w:p w:rsidR="0066467C" w:rsidRPr="00205FD2" w:rsidRDefault="0066467C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4.2.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66467C" w:rsidRPr="00205FD2" w:rsidRDefault="0066467C" w:rsidP="00210B92">
      <w:p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</w:p>
    <w:p w:rsidR="0066467C" w:rsidRPr="00205FD2" w:rsidRDefault="0066467C" w:rsidP="00210B92">
      <w:p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  <w:r w:rsidRPr="00205FD2">
        <w:rPr>
          <w:b/>
          <w:bCs/>
          <w:color w:val="000000" w:themeColor="text1"/>
          <w:spacing w:val="6"/>
          <w:sz w:val="24"/>
          <w:szCs w:val="24"/>
        </w:rPr>
        <w:t>5. ОТВЕТСТВЕННОСТЬ СТОРОН</w:t>
      </w:r>
    </w:p>
    <w:p w:rsidR="0066467C" w:rsidRPr="00205FD2" w:rsidRDefault="0066467C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4"/>
          <w:sz w:val="24"/>
          <w:szCs w:val="24"/>
        </w:rPr>
      </w:pPr>
      <w:r w:rsidRPr="00205FD2">
        <w:rPr>
          <w:color w:val="000000" w:themeColor="text1"/>
          <w:spacing w:val="4"/>
          <w:sz w:val="24"/>
          <w:szCs w:val="24"/>
        </w:rPr>
        <w:tab/>
        <w:t xml:space="preserve">5.1. В случае установления факта ненадлежащего исполнения (неисполнения) </w:t>
      </w:r>
      <w:r w:rsidRPr="00205FD2">
        <w:rPr>
          <w:bCs/>
          <w:color w:val="000000" w:themeColor="text1"/>
          <w:spacing w:val="4"/>
          <w:sz w:val="24"/>
          <w:szCs w:val="24"/>
        </w:rPr>
        <w:t>Сторонами</w:t>
      </w:r>
      <w:r w:rsidRPr="00205FD2">
        <w:rPr>
          <w:color w:val="000000" w:themeColor="text1"/>
          <w:spacing w:val="4"/>
          <w:sz w:val="24"/>
          <w:szCs w:val="24"/>
        </w:rPr>
        <w:t xml:space="preserve"> обязательств по настоящему Соглашению</w:t>
      </w:r>
      <w:r w:rsidRPr="00205FD2">
        <w:rPr>
          <w:b/>
          <w:bCs/>
          <w:color w:val="000000" w:themeColor="text1"/>
          <w:spacing w:val="4"/>
          <w:sz w:val="24"/>
          <w:szCs w:val="24"/>
        </w:rPr>
        <w:t xml:space="preserve">, </w:t>
      </w:r>
      <w:r w:rsidRPr="00205FD2">
        <w:rPr>
          <w:color w:val="000000" w:themeColor="text1"/>
          <w:spacing w:val="4"/>
          <w:sz w:val="24"/>
          <w:szCs w:val="24"/>
        </w:rPr>
        <w:t>Стороны  несут ответственность в соответствии с действующим законодательством.</w:t>
      </w:r>
    </w:p>
    <w:p w:rsidR="0066467C" w:rsidRPr="00205FD2" w:rsidRDefault="0066467C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4"/>
          <w:sz w:val="24"/>
          <w:szCs w:val="24"/>
        </w:rPr>
        <w:tab/>
        <w:t xml:space="preserve">5.2. </w:t>
      </w:r>
      <w:r w:rsidRPr="00205FD2">
        <w:rPr>
          <w:color w:val="000000" w:themeColor="text1"/>
          <w:sz w:val="24"/>
          <w:szCs w:val="24"/>
        </w:rPr>
        <w:t>В случае просрочки перечисления финансовых средств  Сторона 1 уплачивает Стороне 2 пени в размере 1/300 ставки рефинансирования Центрального банка РФ от невыплаченной в срок суммы за каждый просроченный день.</w:t>
      </w:r>
    </w:p>
    <w:p w:rsidR="0066467C" w:rsidRPr="00205FD2" w:rsidRDefault="0066467C" w:rsidP="00210B92">
      <w:pPr>
        <w:pStyle w:val="20"/>
        <w:spacing w:line="240" w:lineRule="auto"/>
        <w:ind w:firstLine="360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ab/>
        <w:t>5.3. В случае установления факта нарушения Стороной 2 осуществления переданных полномочий, она возмещает Стороне 1 понесенные убытки.</w:t>
      </w:r>
    </w:p>
    <w:p w:rsidR="0066467C" w:rsidRPr="00205FD2" w:rsidRDefault="0066467C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-8"/>
          <w:sz w:val="24"/>
          <w:szCs w:val="24"/>
        </w:rPr>
      </w:pPr>
    </w:p>
    <w:p w:rsidR="0066467C" w:rsidRPr="00205FD2" w:rsidRDefault="0066467C" w:rsidP="00210B92">
      <w:pPr>
        <w:shd w:val="clear" w:color="auto" w:fill="FFFFFF"/>
        <w:jc w:val="center"/>
        <w:rPr>
          <w:color w:val="000000" w:themeColor="text1"/>
          <w:spacing w:val="7"/>
          <w:sz w:val="24"/>
          <w:szCs w:val="24"/>
        </w:rPr>
      </w:pPr>
      <w:r w:rsidRPr="00205FD2">
        <w:rPr>
          <w:b/>
          <w:bCs/>
          <w:color w:val="000000" w:themeColor="text1"/>
          <w:spacing w:val="7"/>
          <w:sz w:val="24"/>
          <w:szCs w:val="24"/>
        </w:rPr>
        <w:t>6. ПОРЯДОК РАЗРЕШЕНИЯ СПОРОВ</w:t>
      </w:r>
    </w:p>
    <w:p w:rsidR="0066467C" w:rsidRPr="00205FD2" w:rsidRDefault="0066467C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-7"/>
          <w:sz w:val="24"/>
          <w:szCs w:val="24"/>
        </w:rPr>
        <w:t>6.1. </w:t>
      </w:r>
      <w:r w:rsidRPr="00205FD2">
        <w:rPr>
          <w:color w:val="000000" w:themeColor="text1"/>
          <w:sz w:val="24"/>
          <w:szCs w:val="24"/>
        </w:rPr>
        <w:t xml:space="preserve">Спорные вопросы, разногласия либо претензии, касающиеся исполнения настоящего Соглашения, </w:t>
      </w:r>
      <w:r w:rsidRPr="00205FD2">
        <w:rPr>
          <w:bCs/>
          <w:color w:val="000000" w:themeColor="text1"/>
          <w:sz w:val="24"/>
          <w:szCs w:val="24"/>
        </w:rPr>
        <w:t>Стороны</w:t>
      </w:r>
      <w:r w:rsidRPr="00205FD2">
        <w:rPr>
          <w:color w:val="000000" w:themeColor="text1"/>
          <w:sz w:val="24"/>
          <w:szCs w:val="24"/>
        </w:rPr>
        <w:t xml:space="preserve"> урегулируют путем переговоров, с оформлением совместного протокола урегулирования споров.</w:t>
      </w:r>
    </w:p>
    <w:p w:rsidR="0066467C" w:rsidRPr="00205FD2" w:rsidRDefault="0066467C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6.2. В случае наличия претензий, споров, разногласий относительно исполнения одной из </w:t>
      </w:r>
      <w:r w:rsidRPr="00205FD2">
        <w:rPr>
          <w:bCs/>
          <w:color w:val="000000" w:themeColor="text1"/>
          <w:sz w:val="24"/>
          <w:szCs w:val="24"/>
        </w:rPr>
        <w:t>Сторон</w:t>
      </w:r>
      <w:r w:rsidRPr="00205FD2">
        <w:rPr>
          <w:b/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 xml:space="preserve">своих обязательств, другая </w:t>
      </w:r>
      <w:r w:rsidRPr="00205FD2">
        <w:rPr>
          <w:bCs/>
          <w:color w:val="000000" w:themeColor="text1"/>
          <w:sz w:val="24"/>
          <w:szCs w:val="24"/>
        </w:rPr>
        <w:t>Сторона</w:t>
      </w:r>
      <w:r w:rsidRPr="00205FD2">
        <w:rPr>
          <w:color w:val="000000" w:themeColor="text1"/>
          <w:sz w:val="24"/>
          <w:szCs w:val="24"/>
        </w:rPr>
        <w:t xml:space="preserve"> вправе</w:t>
      </w:r>
      <w:r w:rsidRPr="00205FD2">
        <w:rPr>
          <w:i/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 xml:space="preserve">направить претензию. В отношении всех претензий, направляемых по настоящему Соглашению, </w:t>
      </w:r>
      <w:r w:rsidRPr="00205FD2">
        <w:rPr>
          <w:bCs/>
          <w:color w:val="000000" w:themeColor="text1"/>
          <w:sz w:val="24"/>
          <w:szCs w:val="24"/>
        </w:rPr>
        <w:t>Сторона,</w:t>
      </w:r>
      <w:r w:rsidRPr="00205FD2">
        <w:rPr>
          <w:color w:val="000000" w:themeColor="text1"/>
          <w:sz w:val="24"/>
          <w:szCs w:val="24"/>
        </w:rPr>
        <w:t xml:space="preserve"> которой адресована данная претензия, обязуется дать письменный ответ по существу претензии в срок не позднее 10 (десяти) календарных дней с даты ее получения.</w:t>
      </w:r>
    </w:p>
    <w:p w:rsidR="0066467C" w:rsidRPr="00205FD2" w:rsidRDefault="0066467C" w:rsidP="00210B92">
      <w:pPr>
        <w:ind w:firstLine="720"/>
        <w:jc w:val="both"/>
        <w:rPr>
          <w:color w:val="000000" w:themeColor="text1"/>
          <w:sz w:val="24"/>
          <w:szCs w:val="24"/>
        </w:rPr>
      </w:pPr>
    </w:p>
    <w:p w:rsidR="0066467C" w:rsidRPr="00205FD2" w:rsidRDefault="0066467C" w:rsidP="00210B92">
      <w:pPr>
        <w:shd w:val="clear" w:color="auto" w:fill="FFFFFF"/>
        <w:tabs>
          <w:tab w:val="left" w:pos="-426"/>
        </w:tabs>
        <w:jc w:val="center"/>
        <w:rPr>
          <w:b/>
          <w:bCs/>
          <w:color w:val="000000" w:themeColor="text1"/>
          <w:spacing w:val="8"/>
          <w:sz w:val="24"/>
          <w:szCs w:val="24"/>
        </w:rPr>
      </w:pPr>
      <w:r w:rsidRPr="00205FD2">
        <w:rPr>
          <w:b/>
          <w:bCs/>
          <w:color w:val="000000" w:themeColor="text1"/>
          <w:spacing w:val="8"/>
          <w:sz w:val="24"/>
          <w:szCs w:val="24"/>
        </w:rPr>
        <w:t>7. ЗАКЛЮЧИТЕЛЬНЫЕ ПОЛОЖЕНИЯ</w:t>
      </w:r>
    </w:p>
    <w:p w:rsidR="0066467C" w:rsidRPr="00205FD2" w:rsidRDefault="0066467C" w:rsidP="00210B92">
      <w:pPr>
        <w:shd w:val="clear" w:color="auto" w:fill="FFFFFF"/>
        <w:tabs>
          <w:tab w:val="left" w:pos="-1560"/>
        </w:tabs>
        <w:ind w:firstLine="653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7.1. Настоящее Соглашение составлено в двух экземплярах, имеющих одинаковую юридическую силу, по одному экземпляру для каждой </w:t>
      </w:r>
      <w:r w:rsidRPr="00205FD2">
        <w:rPr>
          <w:bCs/>
          <w:color w:val="000000" w:themeColor="text1"/>
          <w:sz w:val="24"/>
          <w:szCs w:val="24"/>
        </w:rPr>
        <w:t>Стороны</w:t>
      </w:r>
      <w:r w:rsidRPr="00205FD2">
        <w:rPr>
          <w:color w:val="000000" w:themeColor="text1"/>
          <w:sz w:val="24"/>
          <w:szCs w:val="24"/>
        </w:rPr>
        <w:t>.</w:t>
      </w:r>
    </w:p>
    <w:p w:rsidR="0066467C" w:rsidRPr="00205FD2" w:rsidRDefault="0066467C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-8"/>
          <w:sz w:val="24"/>
          <w:szCs w:val="24"/>
        </w:rPr>
      </w:pPr>
      <w:r w:rsidRPr="00205FD2">
        <w:rPr>
          <w:color w:val="000000" w:themeColor="text1"/>
          <w:spacing w:val="2"/>
          <w:sz w:val="24"/>
          <w:szCs w:val="24"/>
        </w:rPr>
        <w:tab/>
        <w:t xml:space="preserve">7.2. </w:t>
      </w:r>
      <w:r w:rsidR="00DA5F95" w:rsidRPr="00205FD2">
        <w:rPr>
          <w:color w:val="000000" w:themeColor="text1"/>
          <w:spacing w:val="2"/>
          <w:sz w:val="24"/>
          <w:szCs w:val="24"/>
        </w:rPr>
        <w:t xml:space="preserve">Настоящее Соглашение вступает в силу с 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01 </w:t>
      </w:r>
      <w:r w:rsidR="00BE759F">
        <w:rPr>
          <w:color w:val="000000" w:themeColor="text1"/>
          <w:spacing w:val="2"/>
          <w:sz w:val="24"/>
          <w:szCs w:val="24"/>
        </w:rPr>
        <w:t>февраля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202</w:t>
      </w:r>
      <w:r w:rsidR="00746644">
        <w:rPr>
          <w:color w:val="000000" w:themeColor="text1"/>
          <w:spacing w:val="2"/>
          <w:sz w:val="24"/>
          <w:szCs w:val="24"/>
        </w:rPr>
        <w:t>5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года</w:t>
      </w:r>
      <w:r w:rsidRPr="00205FD2">
        <w:rPr>
          <w:color w:val="000000" w:themeColor="text1"/>
          <w:spacing w:val="2"/>
          <w:sz w:val="24"/>
          <w:szCs w:val="24"/>
        </w:rPr>
        <w:t xml:space="preserve">, но не ранее его утверждения решениями Совета Рыжковского сельского  поселения и Крутинского районного Совета </w:t>
      </w:r>
      <w:r w:rsidR="00DA5F95" w:rsidRPr="00205FD2">
        <w:rPr>
          <w:color w:val="000000" w:themeColor="text1"/>
          <w:spacing w:val="2"/>
          <w:sz w:val="24"/>
          <w:szCs w:val="24"/>
        </w:rPr>
        <w:t>и действует до 31 декабря 202</w:t>
      </w:r>
      <w:r w:rsidR="00F6280B">
        <w:rPr>
          <w:color w:val="000000" w:themeColor="text1"/>
          <w:spacing w:val="2"/>
          <w:sz w:val="24"/>
          <w:szCs w:val="24"/>
        </w:rPr>
        <w:t>5</w:t>
      </w:r>
      <w:r w:rsidR="00DA5F95" w:rsidRPr="00205FD2">
        <w:rPr>
          <w:color w:val="000000" w:themeColor="text1"/>
          <w:spacing w:val="2"/>
          <w:sz w:val="24"/>
          <w:szCs w:val="24"/>
        </w:rPr>
        <w:t xml:space="preserve"> года.</w:t>
      </w:r>
    </w:p>
    <w:p w:rsidR="0066467C" w:rsidRPr="00205FD2" w:rsidRDefault="0066467C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-9"/>
          <w:sz w:val="24"/>
          <w:szCs w:val="24"/>
        </w:rPr>
      </w:pPr>
      <w:r w:rsidRPr="00205FD2">
        <w:rPr>
          <w:color w:val="000000" w:themeColor="text1"/>
          <w:spacing w:val="7"/>
          <w:sz w:val="24"/>
          <w:szCs w:val="24"/>
        </w:rPr>
        <w:tab/>
        <w:t xml:space="preserve">7.3. </w:t>
      </w:r>
      <w:r w:rsidRPr="00205FD2">
        <w:rPr>
          <w:color w:val="000000" w:themeColor="text1"/>
          <w:spacing w:val="6"/>
          <w:sz w:val="24"/>
          <w:szCs w:val="24"/>
        </w:rPr>
        <w:t xml:space="preserve">Изменения и дополнения к настоящему Соглашению оформляются в </w:t>
      </w:r>
      <w:r w:rsidRPr="00205FD2">
        <w:rPr>
          <w:color w:val="000000" w:themeColor="text1"/>
          <w:spacing w:val="-1"/>
          <w:sz w:val="24"/>
          <w:szCs w:val="24"/>
        </w:rPr>
        <w:t xml:space="preserve">форме дополнительных соглашений, которые подписываются уполномоченными лицами </w:t>
      </w:r>
      <w:r w:rsidRPr="00205FD2">
        <w:rPr>
          <w:bCs/>
          <w:color w:val="000000" w:themeColor="text1"/>
          <w:spacing w:val="-1"/>
          <w:sz w:val="24"/>
          <w:szCs w:val="24"/>
        </w:rPr>
        <w:t>Сторон</w:t>
      </w:r>
      <w:r w:rsidRPr="00205FD2">
        <w:rPr>
          <w:color w:val="000000" w:themeColor="text1"/>
          <w:spacing w:val="-1"/>
          <w:sz w:val="24"/>
          <w:szCs w:val="24"/>
        </w:rPr>
        <w:t xml:space="preserve"> и с </w:t>
      </w:r>
      <w:r w:rsidR="00724801" w:rsidRPr="00205FD2">
        <w:rPr>
          <w:color w:val="000000" w:themeColor="text1"/>
          <w:sz w:val="24"/>
          <w:szCs w:val="24"/>
        </w:rPr>
        <w:t>момента подписания</w:t>
      </w:r>
      <w:r w:rsidRPr="00205FD2">
        <w:rPr>
          <w:color w:val="000000" w:themeColor="text1"/>
          <w:sz w:val="24"/>
          <w:szCs w:val="24"/>
        </w:rPr>
        <w:t xml:space="preserve"> являются неотъемлемой частью настоящего Соглашения.</w:t>
      </w:r>
    </w:p>
    <w:p w:rsidR="0066467C" w:rsidRPr="00205FD2" w:rsidRDefault="0066467C" w:rsidP="00210B92">
      <w:pPr>
        <w:shd w:val="clear" w:color="auto" w:fill="FFFFFF"/>
        <w:tabs>
          <w:tab w:val="left" w:pos="-426"/>
        </w:tabs>
        <w:jc w:val="both"/>
        <w:rPr>
          <w:bCs/>
          <w:color w:val="000000" w:themeColor="text1"/>
          <w:spacing w:val="-1"/>
          <w:sz w:val="24"/>
          <w:szCs w:val="24"/>
        </w:rPr>
      </w:pPr>
      <w:r w:rsidRPr="00205FD2">
        <w:rPr>
          <w:color w:val="000000" w:themeColor="text1"/>
          <w:spacing w:val="6"/>
          <w:sz w:val="24"/>
          <w:szCs w:val="24"/>
        </w:rPr>
        <w:tab/>
        <w:t xml:space="preserve">7.4. </w:t>
      </w:r>
      <w:r w:rsidRPr="00205FD2">
        <w:rPr>
          <w:color w:val="000000" w:themeColor="text1"/>
          <w:sz w:val="24"/>
          <w:szCs w:val="24"/>
        </w:rPr>
        <w:t xml:space="preserve">Положения настоящего Соглашения могут быть изменены и/или дополнены в </w:t>
      </w:r>
      <w:r w:rsidRPr="00205FD2">
        <w:rPr>
          <w:color w:val="000000" w:themeColor="text1"/>
          <w:spacing w:val="-1"/>
          <w:sz w:val="24"/>
          <w:szCs w:val="24"/>
        </w:rPr>
        <w:lastRenderedPageBreak/>
        <w:t xml:space="preserve">период его действия по взаимному соглашению </w:t>
      </w:r>
      <w:r w:rsidRPr="00205FD2">
        <w:rPr>
          <w:bCs/>
          <w:color w:val="000000" w:themeColor="text1"/>
          <w:spacing w:val="-1"/>
          <w:sz w:val="24"/>
          <w:szCs w:val="24"/>
        </w:rPr>
        <w:t>Сторон.</w:t>
      </w:r>
    </w:p>
    <w:p w:rsidR="0066467C" w:rsidRPr="00205FD2" w:rsidRDefault="0066467C" w:rsidP="00210B92">
      <w:pPr>
        <w:shd w:val="clear" w:color="auto" w:fill="FFFFFF"/>
        <w:tabs>
          <w:tab w:val="left" w:pos="-426"/>
        </w:tabs>
        <w:jc w:val="both"/>
        <w:rPr>
          <w:bCs/>
          <w:color w:val="000000" w:themeColor="text1"/>
          <w:spacing w:val="-1"/>
          <w:sz w:val="24"/>
          <w:szCs w:val="24"/>
        </w:rPr>
      </w:pPr>
    </w:p>
    <w:p w:rsidR="0066467C" w:rsidRPr="00205FD2" w:rsidRDefault="0066467C" w:rsidP="00210B92">
      <w:pPr>
        <w:tabs>
          <w:tab w:val="left" w:pos="2550"/>
        </w:tabs>
        <w:rPr>
          <w:b/>
          <w:color w:val="000000" w:themeColor="text1"/>
          <w:sz w:val="24"/>
          <w:szCs w:val="24"/>
        </w:rPr>
      </w:pPr>
      <w:r w:rsidRPr="00205FD2">
        <w:rPr>
          <w:b/>
          <w:color w:val="000000" w:themeColor="text1"/>
          <w:sz w:val="24"/>
          <w:szCs w:val="24"/>
        </w:rPr>
        <w:tab/>
        <w:t>Адреса и реквизиты сторон</w:t>
      </w:r>
    </w:p>
    <w:p w:rsidR="0066467C" w:rsidRPr="00205FD2" w:rsidRDefault="0066467C" w:rsidP="00210B92">
      <w:pPr>
        <w:shd w:val="clear" w:color="auto" w:fill="FFFFFF"/>
        <w:ind w:left="130" w:firstLine="720"/>
        <w:jc w:val="center"/>
        <w:rPr>
          <w:color w:val="000000" w:themeColor="text1"/>
          <w:sz w:val="24"/>
          <w:szCs w:val="24"/>
        </w:rPr>
      </w:pPr>
    </w:p>
    <w:tbl>
      <w:tblPr>
        <w:tblW w:w="956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484"/>
        <w:gridCol w:w="5077"/>
      </w:tblGrid>
      <w:tr w:rsidR="0066467C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66467C" w:rsidRPr="00205FD2" w:rsidRDefault="0066467C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 xml:space="preserve">Администрация Рыжковского </w:t>
            </w:r>
          </w:p>
        </w:tc>
        <w:tc>
          <w:tcPr>
            <w:tcW w:w="5077" w:type="dxa"/>
          </w:tcPr>
          <w:p w:rsidR="0066467C" w:rsidRPr="00205FD2" w:rsidRDefault="0066467C" w:rsidP="00210B92">
            <w:pPr>
              <w:shd w:val="clear" w:color="auto" w:fill="FFFFFF"/>
              <w:ind w:left="14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Администрация Крутинского</w:t>
            </w:r>
          </w:p>
        </w:tc>
      </w:tr>
      <w:tr w:rsidR="0066467C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66467C" w:rsidRPr="00205FD2" w:rsidRDefault="0066467C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сельского поселения</w:t>
            </w:r>
          </w:p>
        </w:tc>
        <w:tc>
          <w:tcPr>
            <w:tcW w:w="5077" w:type="dxa"/>
          </w:tcPr>
          <w:p w:rsidR="0066467C" w:rsidRPr="00205FD2" w:rsidRDefault="0066467C" w:rsidP="00210B92">
            <w:pPr>
              <w:shd w:val="clear" w:color="auto" w:fill="FFFFFF"/>
              <w:ind w:left="19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муниципального района Омской области</w:t>
            </w:r>
          </w:p>
        </w:tc>
      </w:tr>
      <w:tr w:rsidR="0066467C" w:rsidRPr="00205FD2" w:rsidTr="005D6944">
        <w:trPr>
          <w:trHeight w:hRule="exact" w:val="659"/>
          <w:jc w:val="center"/>
        </w:trPr>
        <w:tc>
          <w:tcPr>
            <w:tcW w:w="4484" w:type="dxa"/>
            <w:shd w:val="clear" w:color="auto" w:fill="FFFFFF"/>
          </w:tcPr>
          <w:p w:rsidR="0066467C" w:rsidRPr="00205FD2" w:rsidRDefault="0066467C" w:rsidP="00210B92">
            <w:pPr>
              <w:shd w:val="clear" w:color="auto" w:fill="FFFFFF"/>
              <w:ind w:left="5"/>
              <w:rPr>
                <w:color w:val="000000" w:themeColor="text1"/>
                <w:spacing w:val="-2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Омская область, с. Рыжково,</w:t>
            </w:r>
          </w:p>
          <w:p w:rsidR="0066467C" w:rsidRPr="00205FD2" w:rsidRDefault="0066467C" w:rsidP="00210B92">
            <w:pPr>
              <w:shd w:val="clear" w:color="auto" w:fill="FFFFFF"/>
              <w:ind w:left="5"/>
              <w:rPr>
                <w:color w:val="000000" w:themeColor="text1"/>
                <w:spacing w:val="-2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ул. Зеленая, 4</w:t>
            </w:r>
          </w:p>
          <w:p w:rsidR="0066467C" w:rsidRPr="00205FD2" w:rsidRDefault="0066467C" w:rsidP="00210B92">
            <w:pPr>
              <w:shd w:val="clear" w:color="auto" w:fill="FFFFFF"/>
              <w:ind w:left="5"/>
              <w:rPr>
                <w:color w:val="000000" w:themeColor="text1"/>
                <w:sz w:val="24"/>
                <w:szCs w:val="24"/>
              </w:rPr>
            </w:pPr>
          </w:p>
          <w:p w:rsidR="0066467C" w:rsidRPr="00205FD2" w:rsidRDefault="0066467C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66467C" w:rsidRPr="00205FD2" w:rsidRDefault="0066467C" w:rsidP="00210B92">
            <w:pPr>
              <w:shd w:val="clear" w:color="auto" w:fill="FFFFFF"/>
              <w:rPr>
                <w:color w:val="000000" w:themeColor="text1"/>
                <w:spacing w:val="-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1"/>
                <w:sz w:val="24"/>
                <w:szCs w:val="24"/>
              </w:rPr>
              <w:t xml:space="preserve">Омская область, р.п. Крутинка, </w:t>
            </w:r>
          </w:p>
          <w:p w:rsidR="0066467C" w:rsidRPr="00205FD2" w:rsidRDefault="0066467C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1"/>
                <w:sz w:val="24"/>
                <w:szCs w:val="24"/>
              </w:rPr>
              <w:t>ул. Ленина д. 9</w:t>
            </w:r>
          </w:p>
        </w:tc>
      </w:tr>
      <w:tr w:rsidR="0066467C" w:rsidRPr="00205FD2" w:rsidTr="005D6944">
        <w:trPr>
          <w:trHeight w:hRule="exact" w:val="291"/>
          <w:jc w:val="center"/>
        </w:trPr>
        <w:tc>
          <w:tcPr>
            <w:tcW w:w="4484" w:type="dxa"/>
            <w:shd w:val="clear" w:color="auto" w:fill="FFFFFF"/>
          </w:tcPr>
          <w:p w:rsidR="0066467C" w:rsidRPr="00205FD2" w:rsidRDefault="0066467C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3"/>
                <w:sz w:val="24"/>
                <w:szCs w:val="24"/>
              </w:rPr>
              <w:t>ИНН 5518007156</w:t>
            </w:r>
          </w:p>
        </w:tc>
        <w:tc>
          <w:tcPr>
            <w:tcW w:w="5077" w:type="dxa"/>
          </w:tcPr>
          <w:p w:rsidR="0066467C" w:rsidRPr="00205FD2" w:rsidRDefault="0066467C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ИНН 5518003761</w:t>
            </w:r>
          </w:p>
        </w:tc>
      </w:tr>
      <w:tr w:rsidR="0066467C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66467C" w:rsidRPr="00205FD2" w:rsidRDefault="0066467C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КПП 551801001</w:t>
            </w:r>
          </w:p>
        </w:tc>
        <w:tc>
          <w:tcPr>
            <w:tcW w:w="5077" w:type="dxa"/>
          </w:tcPr>
          <w:p w:rsidR="0066467C" w:rsidRPr="00205FD2" w:rsidRDefault="0066467C" w:rsidP="00210B92">
            <w:pPr>
              <w:shd w:val="clear" w:color="auto" w:fill="FFFFFF"/>
              <w:ind w:left="14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КПП 551801001</w:t>
            </w: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6"/>
                <w:sz w:val="24"/>
                <w:szCs w:val="24"/>
              </w:rPr>
              <w:t xml:space="preserve">кс </w:t>
            </w:r>
            <w:r w:rsidR="00FE1699" w:rsidRPr="00205FD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03231643526264165200</w:t>
            </w: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6"/>
                <w:sz w:val="24"/>
                <w:szCs w:val="24"/>
              </w:rPr>
              <w:t xml:space="preserve">кс </w:t>
            </w:r>
            <w:r w:rsidRPr="00205FD2">
              <w:rPr>
                <w:color w:val="000000" w:themeColor="text1"/>
                <w:sz w:val="24"/>
                <w:szCs w:val="24"/>
              </w:rPr>
              <w:t>03231643526260005200</w:t>
            </w: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екс40102810245370000044</w:t>
            </w: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екс40102810245370000044</w:t>
            </w: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5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Омск Банка России//</w:t>
            </w:r>
          </w:p>
          <w:p w:rsidR="00F55EB6" w:rsidRPr="00205FD2" w:rsidRDefault="00F55EB6" w:rsidP="00210B92">
            <w:pPr>
              <w:pStyle w:val="ad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5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Омск Банка России//</w:t>
            </w:r>
          </w:p>
          <w:p w:rsidR="00F55EB6" w:rsidRPr="00205FD2" w:rsidRDefault="00F55EB6" w:rsidP="00210B92">
            <w:pPr>
              <w:pStyle w:val="ad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УФК по Омской области, г. Омск                 </w:t>
            </w:r>
          </w:p>
          <w:p w:rsidR="00F55EB6" w:rsidRPr="00205FD2" w:rsidRDefault="00F55EB6" w:rsidP="00210B92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БИК 015209001                                               БИК 015209001                                                </w:t>
            </w: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УФК по Омской области, г. Омск                 </w:t>
            </w:r>
          </w:p>
          <w:p w:rsidR="00F55EB6" w:rsidRPr="00205FD2" w:rsidRDefault="00F55EB6" w:rsidP="00210B92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БИК 015209001                                               БИК 015209001                                                </w:t>
            </w:r>
          </w:p>
          <w:p w:rsidR="00F55EB6" w:rsidRPr="00205FD2" w:rsidRDefault="00F55EB6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5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БИК 015209001</w:t>
            </w:r>
          </w:p>
        </w:tc>
        <w:tc>
          <w:tcPr>
            <w:tcW w:w="5077" w:type="dxa"/>
          </w:tcPr>
          <w:p w:rsidR="00F55EB6" w:rsidRPr="00205FD2" w:rsidRDefault="00F55EB6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БИК 015209001</w:t>
            </w: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66467C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66467C" w:rsidRPr="00205FD2" w:rsidRDefault="00724801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Глава </w:t>
            </w:r>
            <w:r w:rsidR="0066467C" w:rsidRPr="00205FD2">
              <w:rPr>
                <w:color w:val="000000" w:themeColor="text1"/>
                <w:sz w:val="24"/>
                <w:szCs w:val="24"/>
              </w:rPr>
              <w:t xml:space="preserve">                                 </w:t>
            </w:r>
          </w:p>
          <w:p w:rsidR="0066467C" w:rsidRPr="00205FD2" w:rsidRDefault="0066467C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66467C" w:rsidRPr="00205FD2" w:rsidRDefault="0066467C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Глава  Крутинского   </w:t>
            </w:r>
          </w:p>
        </w:tc>
      </w:tr>
      <w:tr w:rsidR="0066467C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66467C" w:rsidRPr="00205FD2" w:rsidRDefault="0066467C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Рыжковского сельского поселения    </w:t>
            </w:r>
          </w:p>
        </w:tc>
        <w:tc>
          <w:tcPr>
            <w:tcW w:w="5077" w:type="dxa"/>
          </w:tcPr>
          <w:p w:rsidR="0066467C" w:rsidRPr="00205FD2" w:rsidRDefault="0066467C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муниципального района     </w:t>
            </w:r>
          </w:p>
        </w:tc>
      </w:tr>
      <w:tr w:rsidR="0066467C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66467C" w:rsidRPr="00205FD2" w:rsidRDefault="0066467C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>________________   С.Ф. Зоммер</w:t>
            </w:r>
          </w:p>
          <w:p w:rsidR="0066467C" w:rsidRPr="00205FD2" w:rsidRDefault="0066467C" w:rsidP="00210B92">
            <w:pPr>
              <w:shd w:val="clear" w:color="auto" w:fill="FFFFFF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66467C" w:rsidRPr="00205FD2" w:rsidRDefault="0066467C" w:rsidP="00210B92">
            <w:pPr>
              <w:shd w:val="clear" w:color="auto" w:fill="FFFFFF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66467C" w:rsidRPr="00205FD2" w:rsidRDefault="0066467C" w:rsidP="00210B92">
            <w:pPr>
              <w:shd w:val="clear" w:color="auto" w:fill="FFFFFF"/>
              <w:jc w:val="right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5077" w:type="dxa"/>
          </w:tcPr>
          <w:p w:rsidR="0066467C" w:rsidRPr="00205FD2" w:rsidRDefault="0066467C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_______________________В.Н. Киселёв                  </w:t>
            </w:r>
          </w:p>
        </w:tc>
      </w:tr>
      <w:tr w:rsidR="0066467C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66467C" w:rsidRPr="00205FD2" w:rsidRDefault="007A7A8A" w:rsidP="00BE759F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>«</w:t>
            </w:r>
            <w:r w:rsidR="00385ED9" w:rsidRPr="00205FD2">
              <w:rPr>
                <w:color w:val="000000" w:themeColor="text1"/>
                <w:sz w:val="24"/>
                <w:szCs w:val="24"/>
              </w:rPr>
              <w:t>___</w:t>
            </w:r>
            <w:r w:rsidRPr="00205FD2">
              <w:rPr>
                <w:color w:val="000000" w:themeColor="text1"/>
                <w:sz w:val="24"/>
                <w:szCs w:val="24"/>
              </w:rPr>
              <w:t>»_____</w:t>
            </w:r>
            <w:r w:rsidR="00BE759F">
              <w:rPr>
                <w:color w:val="000000" w:themeColor="text1"/>
                <w:sz w:val="24"/>
                <w:szCs w:val="24"/>
              </w:rPr>
              <w:t>01</w:t>
            </w:r>
            <w:r w:rsidR="00385ED9" w:rsidRPr="00205FD2">
              <w:rPr>
                <w:color w:val="000000" w:themeColor="text1"/>
                <w:sz w:val="24"/>
                <w:szCs w:val="24"/>
              </w:rPr>
              <w:t>_____</w:t>
            </w:r>
            <w:r w:rsidR="00BE759F">
              <w:rPr>
                <w:color w:val="000000" w:themeColor="text1"/>
                <w:sz w:val="24"/>
                <w:szCs w:val="24"/>
              </w:rPr>
              <w:t>2025</w:t>
            </w:r>
            <w:r w:rsidR="0066467C" w:rsidRPr="00205FD2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5077" w:type="dxa"/>
          </w:tcPr>
          <w:p w:rsidR="0066467C" w:rsidRPr="00205FD2" w:rsidRDefault="007A7A8A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>«</w:t>
            </w:r>
            <w:r w:rsidR="00385ED9" w:rsidRPr="00205FD2">
              <w:rPr>
                <w:color w:val="000000" w:themeColor="text1"/>
                <w:sz w:val="24"/>
                <w:szCs w:val="24"/>
              </w:rPr>
              <w:t>___</w:t>
            </w:r>
            <w:r w:rsidRPr="00205FD2">
              <w:rPr>
                <w:color w:val="000000" w:themeColor="text1"/>
                <w:sz w:val="24"/>
                <w:szCs w:val="24"/>
              </w:rPr>
              <w:t>»_____</w:t>
            </w:r>
            <w:r w:rsidR="00BE759F">
              <w:rPr>
                <w:color w:val="000000" w:themeColor="text1"/>
                <w:sz w:val="24"/>
                <w:szCs w:val="24"/>
              </w:rPr>
              <w:t>01</w:t>
            </w:r>
            <w:r w:rsidR="00385ED9" w:rsidRPr="00205FD2">
              <w:rPr>
                <w:color w:val="000000" w:themeColor="text1"/>
                <w:sz w:val="24"/>
                <w:szCs w:val="24"/>
              </w:rPr>
              <w:t>_____</w:t>
            </w:r>
            <w:r w:rsidR="00BE759F">
              <w:rPr>
                <w:color w:val="000000" w:themeColor="text1"/>
                <w:sz w:val="24"/>
                <w:szCs w:val="24"/>
              </w:rPr>
              <w:t>2025</w:t>
            </w:r>
            <w:r w:rsidR="0066467C" w:rsidRPr="00205FD2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66467C" w:rsidRPr="00205FD2" w:rsidRDefault="0066467C" w:rsidP="00210B92">
      <w:pPr>
        <w:rPr>
          <w:b/>
          <w:color w:val="000000" w:themeColor="text1"/>
          <w:sz w:val="24"/>
          <w:szCs w:val="24"/>
        </w:rPr>
      </w:pPr>
    </w:p>
    <w:p w:rsidR="0066467C" w:rsidRPr="00205FD2" w:rsidRDefault="0066467C" w:rsidP="00210B92">
      <w:pPr>
        <w:pStyle w:val="a5"/>
        <w:ind w:left="360"/>
        <w:rPr>
          <w:color w:val="000000" w:themeColor="text1"/>
          <w:sz w:val="24"/>
          <w:szCs w:val="24"/>
        </w:rPr>
      </w:pPr>
    </w:p>
    <w:p w:rsidR="0066467C" w:rsidRPr="00205FD2" w:rsidRDefault="0066467C" w:rsidP="00210B92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66467C" w:rsidRPr="00205FD2" w:rsidRDefault="0066467C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66467C" w:rsidRPr="00205FD2" w:rsidRDefault="0066467C" w:rsidP="00210B92">
      <w:pPr>
        <w:rPr>
          <w:b/>
          <w:color w:val="000000" w:themeColor="text1"/>
          <w:sz w:val="24"/>
          <w:szCs w:val="24"/>
        </w:rPr>
      </w:pPr>
    </w:p>
    <w:p w:rsidR="00F55EB6" w:rsidRPr="00205FD2" w:rsidRDefault="00F55EB6" w:rsidP="00210B92">
      <w:pPr>
        <w:rPr>
          <w:b/>
          <w:color w:val="000000" w:themeColor="text1"/>
          <w:sz w:val="24"/>
          <w:szCs w:val="24"/>
        </w:rPr>
      </w:pPr>
    </w:p>
    <w:p w:rsidR="00F55EB6" w:rsidRPr="00205FD2" w:rsidRDefault="00F55EB6" w:rsidP="00210B92">
      <w:pPr>
        <w:rPr>
          <w:b/>
          <w:color w:val="000000" w:themeColor="text1"/>
          <w:sz w:val="24"/>
          <w:szCs w:val="24"/>
        </w:rPr>
      </w:pPr>
    </w:p>
    <w:p w:rsidR="00F55EB6" w:rsidRPr="00205FD2" w:rsidRDefault="00F55EB6" w:rsidP="00210B92">
      <w:pPr>
        <w:rPr>
          <w:b/>
          <w:color w:val="000000" w:themeColor="text1"/>
          <w:sz w:val="24"/>
          <w:szCs w:val="24"/>
        </w:rPr>
      </w:pPr>
    </w:p>
    <w:p w:rsidR="00F55EB6" w:rsidRPr="00205FD2" w:rsidRDefault="00F55EB6" w:rsidP="00210B92">
      <w:pPr>
        <w:rPr>
          <w:b/>
          <w:color w:val="000000" w:themeColor="text1"/>
          <w:sz w:val="24"/>
          <w:szCs w:val="24"/>
        </w:rPr>
      </w:pPr>
    </w:p>
    <w:p w:rsidR="00F55EB6" w:rsidRPr="00205FD2" w:rsidRDefault="00F55EB6" w:rsidP="00210B92">
      <w:pPr>
        <w:rPr>
          <w:b/>
          <w:color w:val="000000" w:themeColor="text1"/>
          <w:sz w:val="24"/>
          <w:szCs w:val="24"/>
        </w:rPr>
      </w:pPr>
    </w:p>
    <w:p w:rsidR="00F55EB6" w:rsidRPr="00205FD2" w:rsidRDefault="00F55EB6" w:rsidP="00210B92">
      <w:pPr>
        <w:rPr>
          <w:b/>
          <w:color w:val="000000" w:themeColor="text1"/>
          <w:sz w:val="24"/>
          <w:szCs w:val="24"/>
        </w:rPr>
      </w:pPr>
    </w:p>
    <w:p w:rsidR="00F55EB6" w:rsidRPr="00205FD2" w:rsidRDefault="00F55EB6" w:rsidP="00210B92">
      <w:pPr>
        <w:rPr>
          <w:b/>
          <w:color w:val="000000" w:themeColor="text1"/>
          <w:sz w:val="24"/>
          <w:szCs w:val="24"/>
        </w:rPr>
      </w:pPr>
    </w:p>
    <w:p w:rsidR="00F55EB6" w:rsidRPr="00205FD2" w:rsidRDefault="00F55EB6" w:rsidP="00210B92">
      <w:pPr>
        <w:rPr>
          <w:color w:val="000000" w:themeColor="text1"/>
        </w:rPr>
      </w:pPr>
    </w:p>
    <w:p w:rsidR="0066467C" w:rsidRPr="00205FD2" w:rsidRDefault="0066467C" w:rsidP="00210B92">
      <w:pPr>
        <w:rPr>
          <w:color w:val="000000" w:themeColor="text1"/>
        </w:rPr>
      </w:pPr>
    </w:p>
    <w:p w:rsidR="00356B57" w:rsidRPr="00205FD2" w:rsidRDefault="00356B57" w:rsidP="00210B92">
      <w:pPr>
        <w:rPr>
          <w:color w:val="000000" w:themeColor="text1"/>
        </w:rPr>
      </w:pPr>
    </w:p>
    <w:p w:rsidR="00356B57" w:rsidRPr="00205FD2" w:rsidRDefault="00356B57" w:rsidP="00210B92">
      <w:pPr>
        <w:rPr>
          <w:color w:val="000000" w:themeColor="text1"/>
        </w:rPr>
      </w:pPr>
    </w:p>
    <w:p w:rsidR="00356B57" w:rsidRPr="00205FD2" w:rsidRDefault="00356B57" w:rsidP="00210B92">
      <w:pPr>
        <w:rPr>
          <w:color w:val="000000" w:themeColor="text1"/>
        </w:rPr>
      </w:pPr>
    </w:p>
    <w:p w:rsidR="00356B57" w:rsidRPr="00205FD2" w:rsidRDefault="00356B57" w:rsidP="00210B92">
      <w:pPr>
        <w:rPr>
          <w:color w:val="000000" w:themeColor="text1"/>
        </w:rPr>
      </w:pPr>
    </w:p>
    <w:p w:rsidR="00356B57" w:rsidRPr="00205FD2" w:rsidRDefault="00356B57" w:rsidP="00210B92">
      <w:pPr>
        <w:rPr>
          <w:color w:val="000000" w:themeColor="text1"/>
        </w:rPr>
      </w:pPr>
    </w:p>
    <w:p w:rsidR="00356B57" w:rsidRPr="00205FD2" w:rsidRDefault="00356B57" w:rsidP="00210B92">
      <w:pPr>
        <w:rPr>
          <w:color w:val="000000" w:themeColor="text1"/>
        </w:rPr>
      </w:pPr>
    </w:p>
    <w:p w:rsidR="00356B57" w:rsidRPr="00205FD2" w:rsidRDefault="00356B57" w:rsidP="00210B92">
      <w:pPr>
        <w:rPr>
          <w:color w:val="000000" w:themeColor="text1"/>
        </w:rPr>
      </w:pPr>
    </w:p>
    <w:p w:rsidR="00356B57" w:rsidRPr="00205FD2" w:rsidRDefault="00356B57" w:rsidP="00210B92">
      <w:pPr>
        <w:rPr>
          <w:color w:val="000000" w:themeColor="text1"/>
        </w:rPr>
      </w:pPr>
    </w:p>
    <w:p w:rsidR="005D6944" w:rsidRPr="00205FD2" w:rsidRDefault="005D6944" w:rsidP="00210B92">
      <w:pPr>
        <w:jc w:val="both"/>
        <w:rPr>
          <w:color w:val="000000" w:themeColor="text1"/>
          <w:sz w:val="24"/>
          <w:szCs w:val="24"/>
        </w:rPr>
      </w:pPr>
    </w:p>
    <w:p w:rsidR="00AA31EC" w:rsidRPr="00205FD2" w:rsidRDefault="00AA31EC" w:rsidP="00210B92">
      <w:pPr>
        <w:jc w:val="both"/>
        <w:rPr>
          <w:color w:val="000000" w:themeColor="text1"/>
          <w:sz w:val="24"/>
          <w:szCs w:val="24"/>
        </w:rPr>
      </w:pPr>
    </w:p>
    <w:p w:rsidR="00356B57" w:rsidRPr="00205FD2" w:rsidRDefault="00356B57" w:rsidP="00210B92">
      <w:pPr>
        <w:jc w:val="both"/>
        <w:rPr>
          <w:color w:val="000000" w:themeColor="text1"/>
          <w:sz w:val="24"/>
          <w:szCs w:val="24"/>
        </w:rPr>
      </w:pPr>
    </w:p>
    <w:p w:rsidR="00356B57" w:rsidRPr="00205FD2" w:rsidRDefault="00356B57" w:rsidP="00210B92">
      <w:pPr>
        <w:jc w:val="both"/>
        <w:rPr>
          <w:color w:val="000000" w:themeColor="text1"/>
          <w:sz w:val="24"/>
          <w:szCs w:val="24"/>
        </w:rPr>
      </w:pPr>
    </w:p>
    <w:p w:rsidR="00356B57" w:rsidRPr="00205FD2" w:rsidRDefault="00356B57" w:rsidP="00210B92">
      <w:pPr>
        <w:jc w:val="both"/>
        <w:rPr>
          <w:color w:val="000000" w:themeColor="text1"/>
          <w:sz w:val="24"/>
          <w:szCs w:val="24"/>
        </w:rPr>
      </w:pPr>
    </w:p>
    <w:p w:rsidR="00356B57" w:rsidRPr="00205FD2" w:rsidRDefault="00356B57" w:rsidP="00210B92">
      <w:pPr>
        <w:jc w:val="both"/>
        <w:rPr>
          <w:color w:val="000000" w:themeColor="text1"/>
          <w:sz w:val="24"/>
          <w:szCs w:val="24"/>
        </w:rPr>
      </w:pPr>
    </w:p>
    <w:p w:rsidR="00356B57" w:rsidRPr="00205FD2" w:rsidRDefault="00356B57" w:rsidP="00210B92">
      <w:pPr>
        <w:jc w:val="both"/>
        <w:rPr>
          <w:color w:val="000000" w:themeColor="text1"/>
          <w:sz w:val="24"/>
          <w:szCs w:val="24"/>
        </w:rPr>
      </w:pPr>
    </w:p>
    <w:p w:rsidR="00356B57" w:rsidRPr="00205FD2" w:rsidRDefault="00356B57" w:rsidP="00210B92">
      <w:pPr>
        <w:jc w:val="both"/>
        <w:rPr>
          <w:color w:val="000000" w:themeColor="text1"/>
          <w:sz w:val="24"/>
          <w:szCs w:val="24"/>
        </w:rPr>
      </w:pPr>
    </w:p>
    <w:p w:rsidR="00356B57" w:rsidRPr="00205FD2" w:rsidRDefault="00356B57" w:rsidP="00210B92">
      <w:pPr>
        <w:jc w:val="both"/>
        <w:rPr>
          <w:color w:val="000000" w:themeColor="text1"/>
          <w:sz w:val="24"/>
          <w:szCs w:val="24"/>
        </w:rPr>
      </w:pPr>
    </w:p>
    <w:p w:rsidR="00356B57" w:rsidRPr="00205FD2" w:rsidRDefault="00356B57" w:rsidP="00210B92">
      <w:pPr>
        <w:jc w:val="both"/>
        <w:rPr>
          <w:color w:val="000000" w:themeColor="text1"/>
          <w:sz w:val="24"/>
          <w:szCs w:val="24"/>
        </w:rPr>
      </w:pPr>
    </w:p>
    <w:p w:rsidR="00356B57" w:rsidRPr="00205FD2" w:rsidRDefault="00356B57" w:rsidP="00210B92">
      <w:pPr>
        <w:jc w:val="both"/>
        <w:rPr>
          <w:color w:val="000000" w:themeColor="text1"/>
          <w:sz w:val="24"/>
          <w:szCs w:val="24"/>
        </w:rPr>
      </w:pPr>
    </w:p>
    <w:p w:rsidR="00356B57" w:rsidRPr="00205FD2" w:rsidRDefault="00356B57" w:rsidP="00210B92">
      <w:pPr>
        <w:jc w:val="both"/>
        <w:rPr>
          <w:color w:val="000000" w:themeColor="text1"/>
          <w:sz w:val="24"/>
          <w:szCs w:val="24"/>
        </w:rPr>
      </w:pPr>
    </w:p>
    <w:p w:rsidR="00356B57" w:rsidRPr="00205FD2" w:rsidRDefault="00356B57" w:rsidP="00210B92">
      <w:pPr>
        <w:jc w:val="both"/>
        <w:rPr>
          <w:color w:val="000000" w:themeColor="text1"/>
          <w:sz w:val="24"/>
          <w:szCs w:val="24"/>
        </w:rPr>
      </w:pPr>
    </w:p>
    <w:p w:rsidR="00356B57" w:rsidRPr="00205FD2" w:rsidRDefault="00356B57" w:rsidP="00210B92">
      <w:pPr>
        <w:jc w:val="both"/>
        <w:rPr>
          <w:color w:val="000000" w:themeColor="text1"/>
          <w:sz w:val="24"/>
          <w:szCs w:val="24"/>
        </w:rPr>
      </w:pPr>
    </w:p>
    <w:p w:rsidR="00356B57" w:rsidRPr="00205FD2" w:rsidRDefault="00356B57" w:rsidP="00210B92">
      <w:pPr>
        <w:jc w:val="both"/>
        <w:rPr>
          <w:color w:val="000000" w:themeColor="text1"/>
          <w:sz w:val="24"/>
          <w:szCs w:val="24"/>
        </w:rPr>
      </w:pPr>
    </w:p>
    <w:p w:rsidR="00356B57" w:rsidRPr="00205FD2" w:rsidRDefault="00356B57" w:rsidP="00210B92">
      <w:pPr>
        <w:jc w:val="both"/>
        <w:rPr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jc w:val="both"/>
        <w:rPr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205FD2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СОГЛАШЕНИЕ</w:t>
      </w:r>
    </w:p>
    <w:p w:rsidR="005D6944" w:rsidRPr="00205FD2" w:rsidRDefault="005D6944" w:rsidP="00210B92">
      <w:pPr>
        <w:pStyle w:val="Heading"/>
        <w:jc w:val="center"/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</w:rPr>
      </w:pPr>
      <w:r w:rsidRPr="00205F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между Администрациями Толоконцевского сельского  поселения  и  Крутинского муниципального района о передаче </w:t>
      </w:r>
      <w:r w:rsidR="00A06A3A" w:rsidRPr="006C0C5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осуществления части своих полномочий </w:t>
      </w:r>
      <w:r w:rsidR="00A06A3A" w:rsidRPr="006C0C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 проведению мероприятий </w:t>
      </w:r>
      <w:r w:rsidR="00A06A3A" w:rsidRPr="006C0C56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hyperlink r:id="rId21" w:history="1">
        <w:r w:rsidR="00A06A3A" w:rsidRPr="006C0C56">
          <w:rPr>
            <w:rFonts w:ascii="Times New Roman" w:hAnsi="Times New Roman" w:cs="Times New Roman"/>
            <w:b w:val="0"/>
            <w:sz w:val="24"/>
            <w:szCs w:val="24"/>
          </w:rPr>
          <w:t>выявлению</w:t>
        </w:r>
      </w:hyperlink>
      <w:r w:rsidR="00A06A3A" w:rsidRPr="006C0C56">
        <w:rPr>
          <w:rFonts w:ascii="Times New Roman" w:hAnsi="Times New Roman" w:cs="Times New Roman"/>
          <w:b w:val="0"/>
          <w:sz w:val="24"/>
          <w:szCs w:val="24"/>
        </w:rPr>
        <w:t xml:space="preserve"> правообладателей ранее учтенных объектов недвижимости</w:t>
      </w:r>
    </w:p>
    <w:p w:rsidR="00356B57" w:rsidRPr="00205FD2" w:rsidRDefault="00356B57" w:rsidP="00210B92">
      <w:pPr>
        <w:pStyle w:val="Heading"/>
        <w:jc w:val="center"/>
        <w:rPr>
          <w:color w:val="000000" w:themeColor="text1"/>
          <w:spacing w:val="1"/>
          <w:sz w:val="24"/>
          <w:szCs w:val="24"/>
        </w:rPr>
      </w:pPr>
    </w:p>
    <w:p w:rsidR="005D6944" w:rsidRPr="00205FD2" w:rsidRDefault="006C73CB" w:rsidP="00210B92">
      <w:pPr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 </w:t>
      </w:r>
      <w:r w:rsidR="00140C8E" w:rsidRPr="00205FD2">
        <w:rPr>
          <w:color w:val="000000" w:themeColor="text1"/>
          <w:sz w:val="24"/>
          <w:szCs w:val="24"/>
        </w:rPr>
        <w:t>___</w:t>
      </w:r>
      <w:r w:rsidR="00D7464C" w:rsidRPr="00205FD2">
        <w:rPr>
          <w:color w:val="000000" w:themeColor="text1"/>
          <w:sz w:val="24"/>
          <w:szCs w:val="24"/>
        </w:rPr>
        <w:t xml:space="preserve"> </w:t>
      </w:r>
      <w:r w:rsidR="00DA0C13">
        <w:rPr>
          <w:color w:val="000000" w:themeColor="text1"/>
          <w:sz w:val="24"/>
          <w:szCs w:val="24"/>
        </w:rPr>
        <w:t>января</w:t>
      </w:r>
      <w:r w:rsidR="008B37A6" w:rsidRPr="00205FD2">
        <w:rPr>
          <w:color w:val="000000" w:themeColor="text1"/>
          <w:sz w:val="24"/>
          <w:szCs w:val="24"/>
        </w:rPr>
        <w:t xml:space="preserve"> </w:t>
      </w:r>
      <w:r w:rsidR="00DA5F95" w:rsidRPr="00205FD2">
        <w:rPr>
          <w:color w:val="000000" w:themeColor="text1"/>
          <w:sz w:val="24"/>
          <w:szCs w:val="24"/>
        </w:rPr>
        <w:t>202</w:t>
      </w:r>
      <w:r w:rsidR="00DA0C13">
        <w:rPr>
          <w:color w:val="000000" w:themeColor="text1"/>
          <w:sz w:val="24"/>
          <w:szCs w:val="24"/>
        </w:rPr>
        <w:t>5</w:t>
      </w:r>
      <w:r w:rsidR="005D6944" w:rsidRPr="00205FD2">
        <w:rPr>
          <w:color w:val="000000" w:themeColor="text1"/>
          <w:sz w:val="24"/>
          <w:szCs w:val="24"/>
        </w:rPr>
        <w:t xml:space="preserve">г.                                                                           </w:t>
      </w:r>
      <w:r w:rsidR="00356B57" w:rsidRPr="00205FD2">
        <w:rPr>
          <w:color w:val="000000" w:themeColor="text1"/>
          <w:sz w:val="24"/>
          <w:szCs w:val="24"/>
        </w:rPr>
        <w:tab/>
      </w:r>
      <w:r w:rsidR="00356B57" w:rsidRPr="00205FD2">
        <w:rPr>
          <w:color w:val="000000" w:themeColor="text1"/>
          <w:sz w:val="24"/>
          <w:szCs w:val="24"/>
        </w:rPr>
        <w:tab/>
      </w:r>
      <w:r w:rsidR="00356B57" w:rsidRPr="00205FD2">
        <w:rPr>
          <w:color w:val="000000" w:themeColor="text1"/>
          <w:sz w:val="24"/>
          <w:szCs w:val="24"/>
        </w:rPr>
        <w:tab/>
      </w:r>
      <w:r w:rsidR="005D6944" w:rsidRPr="00205FD2">
        <w:rPr>
          <w:color w:val="000000" w:themeColor="text1"/>
          <w:sz w:val="24"/>
          <w:szCs w:val="24"/>
        </w:rPr>
        <w:t>р.п.Крутинка</w:t>
      </w:r>
    </w:p>
    <w:p w:rsidR="005D6944" w:rsidRPr="00205FD2" w:rsidRDefault="005D6944" w:rsidP="00210B92">
      <w:pPr>
        <w:rPr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widowControl/>
        <w:ind w:firstLine="720"/>
        <w:jc w:val="both"/>
        <w:outlineLvl w:val="1"/>
        <w:rPr>
          <w:color w:val="000000" w:themeColor="text1"/>
          <w:spacing w:val="-2"/>
          <w:sz w:val="24"/>
          <w:szCs w:val="24"/>
        </w:rPr>
      </w:pPr>
      <w:r w:rsidRPr="00205FD2">
        <w:rPr>
          <w:color w:val="000000" w:themeColor="text1"/>
          <w:spacing w:val="3"/>
          <w:sz w:val="24"/>
          <w:szCs w:val="24"/>
        </w:rPr>
        <w:t>Администрация Крутинского муниципального района</w:t>
      </w:r>
      <w:r w:rsidRPr="00205FD2">
        <w:rPr>
          <w:color w:val="000000" w:themeColor="text1"/>
          <w:sz w:val="24"/>
          <w:szCs w:val="24"/>
        </w:rPr>
        <w:t xml:space="preserve"> Омской области, именуемая в дальнейшем </w:t>
      </w:r>
      <w:r w:rsidRPr="00205FD2">
        <w:rPr>
          <w:b/>
          <w:color w:val="000000" w:themeColor="text1"/>
          <w:sz w:val="24"/>
          <w:szCs w:val="24"/>
        </w:rPr>
        <w:t>«Сторона 1»</w:t>
      </w:r>
      <w:r w:rsidRPr="00205FD2">
        <w:rPr>
          <w:color w:val="000000" w:themeColor="text1"/>
          <w:sz w:val="24"/>
          <w:szCs w:val="24"/>
        </w:rPr>
        <w:t>, в лице</w:t>
      </w:r>
      <w:r w:rsidRPr="00205FD2">
        <w:rPr>
          <w:color w:val="000000" w:themeColor="text1"/>
          <w:spacing w:val="2"/>
          <w:sz w:val="24"/>
          <w:szCs w:val="24"/>
        </w:rPr>
        <w:t xml:space="preserve"> Главы Крутинского муниципального района Омской области  Киселёва Василия Николаевича</w:t>
      </w:r>
      <w:r w:rsidRPr="00205FD2">
        <w:rPr>
          <w:color w:val="000000" w:themeColor="text1"/>
          <w:spacing w:val="-1"/>
          <w:sz w:val="24"/>
          <w:szCs w:val="24"/>
        </w:rPr>
        <w:t>, действующего на основании Устава Крутинского муниципального района Омской области</w:t>
      </w:r>
      <w:r w:rsidRPr="00205FD2">
        <w:rPr>
          <w:color w:val="000000" w:themeColor="text1"/>
          <w:spacing w:val="3"/>
          <w:sz w:val="24"/>
          <w:szCs w:val="24"/>
        </w:rPr>
        <w:t>, с одной стороны, и</w:t>
      </w:r>
      <w:r w:rsidRPr="00205FD2">
        <w:rPr>
          <w:color w:val="000000" w:themeColor="text1"/>
          <w:spacing w:val="2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>Администрация Толоконцевского сельского  поселения Крутинского муниципального района Омской области</w:t>
      </w:r>
      <w:r w:rsidRPr="00205FD2">
        <w:rPr>
          <w:color w:val="000000" w:themeColor="text1"/>
          <w:spacing w:val="2"/>
          <w:sz w:val="24"/>
          <w:szCs w:val="24"/>
        </w:rPr>
        <w:t xml:space="preserve"> в дальнейшем именуемая </w:t>
      </w:r>
      <w:r w:rsidRPr="00205FD2">
        <w:rPr>
          <w:b/>
          <w:color w:val="000000" w:themeColor="text1"/>
          <w:spacing w:val="2"/>
          <w:sz w:val="24"/>
          <w:szCs w:val="24"/>
        </w:rPr>
        <w:t>«Сторона 2»</w:t>
      </w:r>
      <w:r w:rsidRPr="00205FD2">
        <w:rPr>
          <w:color w:val="000000" w:themeColor="text1"/>
          <w:spacing w:val="2"/>
          <w:sz w:val="24"/>
          <w:szCs w:val="24"/>
        </w:rPr>
        <w:t>, в лице</w:t>
      </w:r>
      <w:r w:rsidR="00724801" w:rsidRPr="00205FD2">
        <w:rPr>
          <w:color w:val="000000" w:themeColor="text1"/>
          <w:sz w:val="24"/>
          <w:szCs w:val="24"/>
        </w:rPr>
        <w:t xml:space="preserve"> Главы </w:t>
      </w:r>
      <w:r w:rsidRPr="00205FD2">
        <w:rPr>
          <w:color w:val="000000" w:themeColor="text1"/>
          <w:sz w:val="24"/>
          <w:szCs w:val="24"/>
        </w:rPr>
        <w:t xml:space="preserve"> Толоконцевского</w:t>
      </w:r>
      <w:r w:rsidR="001E36B7" w:rsidRPr="00205FD2">
        <w:rPr>
          <w:color w:val="000000" w:themeColor="text1"/>
          <w:sz w:val="24"/>
          <w:szCs w:val="24"/>
        </w:rPr>
        <w:t xml:space="preserve"> сельского</w:t>
      </w:r>
      <w:r w:rsidRPr="00205FD2">
        <w:rPr>
          <w:color w:val="000000" w:themeColor="text1"/>
          <w:sz w:val="24"/>
          <w:szCs w:val="24"/>
        </w:rPr>
        <w:t xml:space="preserve"> поселения </w:t>
      </w:r>
      <w:r w:rsidR="008B37A6" w:rsidRPr="00205FD2">
        <w:rPr>
          <w:color w:val="000000" w:themeColor="text1"/>
          <w:sz w:val="24"/>
          <w:szCs w:val="24"/>
        </w:rPr>
        <w:t>Граничевой Нины Николаевны</w:t>
      </w:r>
      <w:r w:rsidRPr="00205FD2">
        <w:rPr>
          <w:color w:val="000000" w:themeColor="text1"/>
          <w:spacing w:val="3"/>
          <w:sz w:val="24"/>
          <w:szCs w:val="24"/>
        </w:rPr>
        <w:t xml:space="preserve">, действующего на основании </w:t>
      </w:r>
      <w:r w:rsidR="008B37A6" w:rsidRPr="00205FD2">
        <w:rPr>
          <w:color w:val="000000" w:themeColor="text1"/>
          <w:spacing w:val="3"/>
          <w:sz w:val="24"/>
          <w:szCs w:val="24"/>
        </w:rPr>
        <w:t>Устава</w:t>
      </w:r>
      <w:r w:rsidRPr="00205FD2">
        <w:rPr>
          <w:color w:val="000000" w:themeColor="text1"/>
          <w:spacing w:val="3"/>
          <w:sz w:val="24"/>
          <w:szCs w:val="24"/>
        </w:rPr>
        <w:t xml:space="preserve"> Толоконцевского сельского поселения Крутинского муниципального района Омской области</w:t>
      </w:r>
      <w:r w:rsidR="008B37A6" w:rsidRPr="00205FD2">
        <w:rPr>
          <w:color w:val="000000" w:themeColor="text1"/>
          <w:spacing w:val="3"/>
          <w:sz w:val="24"/>
          <w:szCs w:val="24"/>
        </w:rPr>
        <w:t xml:space="preserve">, </w:t>
      </w:r>
      <w:r w:rsidRPr="00205FD2">
        <w:rPr>
          <w:color w:val="000000" w:themeColor="text1"/>
          <w:sz w:val="24"/>
          <w:szCs w:val="24"/>
        </w:rPr>
        <w:t xml:space="preserve">с другой стороны, именуемые в дальнейшем </w:t>
      </w:r>
      <w:r w:rsidRPr="00205FD2">
        <w:rPr>
          <w:b/>
          <w:color w:val="000000" w:themeColor="text1"/>
          <w:sz w:val="24"/>
          <w:szCs w:val="24"/>
        </w:rPr>
        <w:t>«Стороны»</w:t>
      </w:r>
      <w:r w:rsidRPr="00205FD2">
        <w:rPr>
          <w:color w:val="000000" w:themeColor="text1"/>
          <w:sz w:val="24"/>
          <w:szCs w:val="24"/>
        </w:rPr>
        <w:t xml:space="preserve">, </w:t>
      </w:r>
      <w:r w:rsidRPr="00205FD2">
        <w:rPr>
          <w:color w:val="000000" w:themeColor="text1"/>
          <w:spacing w:val="7"/>
          <w:sz w:val="24"/>
          <w:szCs w:val="24"/>
        </w:rPr>
        <w:t xml:space="preserve">заключили настоящее </w:t>
      </w:r>
      <w:r w:rsidRPr="00205FD2">
        <w:rPr>
          <w:color w:val="000000" w:themeColor="text1"/>
          <w:spacing w:val="-2"/>
          <w:sz w:val="24"/>
          <w:szCs w:val="24"/>
        </w:rPr>
        <w:t>Соглашение о нижеследующем:</w:t>
      </w:r>
    </w:p>
    <w:p w:rsidR="005D6944" w:rsidRPr="00205FD2" w:rsidRDefault="00BA03D6" w:rsidP="00210B92">
      <w:pPr>
        <w:shd w:val="clear" w:color="auto" w:fill="FFFFFF"/>
        <w:ind w:left="360"/>
        <w:jc w:val="center"/>
        <w:rPr>
          <w:b/>
          <w:bCs/>
          <w:color w:val="000000" w:themeColor="text1"/>
          <w:spacing w:val="6"/>
          <w:sz w:val="24"/>
          <w:szCs w:val="24"/>
        </w:rPr>
      </w:pPr>
      <w:r w:rsidRPr="00205FD2">
        <w:rPr>
          <w:b/>
          <w:bCs/>
          <w:color w:val="000000" w:themeColor="text1"/>
          <w:spacing w:val="6"/>
          <w:sz w:val="24"/>
          <w:szCs w:val="24"/>
        </w:rPr>
        <w:t>1.</w:t>
      </w:r>
      <w:r w:rsidR="005D6944" w:rsidRPr="00205FD2">
        <w:rPr>
          <w:b/>
          <w:bCs/>
          <w:color w:val="000000" w:themeColor="text1"/>
          <w:spacing w:val="6"/>
          <w:sz w:val="24"/>
          <w:szCs w:val="24"/>
        </w:rPr>
        <w:t>ПРЕДМЕТ СОГЛАШЕНИЯ</w:t>
      </w:r>
    </w:p>
    <w:p w:rsidR="00A06A3A" w:rsidRDefault="005D6944" w:rsidP="00A06A3A">
      <w:pPr>
        <w:jc w:val="both"/>
        <w:rPr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       1.1. </w:t>
      </w:r>
      <w:r w:rsidR="00A06A3A" w:rsidRPr="006C0C56">
        <w:rPr>
          <w:color w:val="000000" w:themeColor="text1"/>
          <w:sz w:val="24"/>
          <w:szCs w:val="24"/>
        </w:rPr>
        <w:t xml:space="preserve">Предметом настоящего Соглашения является </w:t>
      </w:r>
      <w:r w:rsidR="00A06A3A">
        <w:rPr>
          <w:color w:val="000000" w:themeColor="text1"/>
          <w:sz w:val="24"/>
          <w:szCs w:val="24"/>
        </w:rPr>
        <w:t xml:space="preserve">передача </w:t>
      </w:r>
      <w:r w:rsidR="00A06A3A" w:rsidRPr="006C0C56">
        <w:rPr>
          <w:color w:val="000000" w:themeColor="text1"/>
          <w:sz w:val="24"/>
          <w:szCs w:val="24"/>
        </w:rPr>
        <w:t xml:space="preserve">осуществления части своих полномочий по проведению мероприятий </w:t>
      </w:r>
      <w:r w:rsidR="00A06A3A" w:rsidRPr="006C0C56">
        <w:rPr>
          <w:sz w:val="24"/>
          <w:szCs w:val="24"/>
        </w:rPr>
        <w:t xml:space="preserve">по </w:t>
      </w:r>
      <w:hyperlink r:id="rId22" w:history="1">
        <w:r w:rsidR="00A06A3A" w:rsidRPr="006C0C56">
          <w:rPr>
            <w:sz w:val="24"/>
            <w:szCs w:val="24"/>
          </w:rPr>
          <w:t>выявлению</w:t>
        </w:r>
      </w:hyperlink>
      <w:r w:rsidR="00A06A3A" w:rsidRPr="006C0C56">
        <w:rPr>
          <w:sz w:val="24"/>
          <w:szCs w:val="24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5D6944" w:rsidRPr="00205FD2" w:rsidRDefault="005D6944" w:rsidP="00A06A3A">
      <w:pPr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      1.2. На осуществление переданных полномочий Сторона 1 перечисляет денежные средства Стороне 2 в виде иных межбюджетных трансфертов из районного бюджета  в размере </w:t>
      </w:r>
      <w:r w:rsidR="00A06A3A">
        <w:rPr>
          <w:color w:val="000000" w:themeColor="text1"/>
          <w:sz w:val="24"/>
          <w:szCs w:val="24"/>
        </w:rPr>
        <w:t>500 (Пятьсот)</w:t>
      </w:r>
      <w:r w:rsidRPr="00205FD2">
        <w:rPr>
          <w:color w:val="000000" w:themeColor="text1"/>
          <w:sz w:val="24"/>
          <w:szCs w:val="24"/>
        </w:rPr>
        <w:t xml:space="preserve"> рубл</w:t>
      </w:r>
      <w:r w:rsidR="0033056E" w:rsidRPr="00205FD2">
        <w:rPr>
          <w:color w:val="000000" w:themeColor="text1"/>
          <w:sz w:val="24"/>
          <w:szCs w:val="24"/>
        </w:rPr>
        <w:t>ей</w:t>
      </w:r>
      <w:r w:rsidRPr="00205FD2">
        <w:rPr>
          <w:color w:val="000000" w:themeColor="text1"/>
          <w:sz w:val="24"/>
          <w:szCs w:val="24"/>
        </w:rPr>
        <w:t xml:space="preserve"> </w:t>
      </w:r>
      <w:r w:rsidR="00A06A3A">
        <w:rPr>
          <w:color w:val="000000" w:themeColor="text1"/>
          <w:sz w:val="24"/>
          <w:szCs w:val="24"/>
        </w:rPr>
        <w:t>00</w:t>
      </w:r>
      <w:r w:rsidR="006C73CB" w:rsidRPr="00205FD2">
        <w:rPr>
          <w:color w:val="000000" w:themeColor="text1"/>
          <w:sz w:val="24"/>
          <w:szCs w:val="24"/>
        </w:rPr>
        <w:t xml:space="preserve"> ко</w:t>
      </w:r>
      <w:r w:rsidR="00D7464C" w:rsidRPr="00205FD2">
        <w:rPr>
          <w:color w:val="000000" w:themeColor="text1"/>
          <w:sz w:val="24"/>
          <w:szCs w:val="24"/>
        </w:rPr>
        <w:t>пе</w:t>
      </w:r>
      <w:r w:rsidR="00496DB9" w:rsidRPr="00205FD2">
        <w:rPr>
          <w:color w:val="000000" w:themeColor="text1"/>
          <w:sz w:val="24"/>
          <w:szCs w:val="24"/>
        </w:rPr>
        <w:t>ек</w:t>
      </w:r>
      <w:r w:rsidR="008A23B4" w:rsidRPr="00205FD2">
        <w:rPr>
          <w:color w:val="000000" w:themeColor="text1"/>
          <w:sz w:val="24"/>
          <w:szCs w:val="24"/>
        </w:rPr>
        <w:t xml:space="preserve"> по следующим реквизитам:</w:t>
      </w:r>
      <w:r w:rsidR="008A23B4" w:rsidRPr="00205FD2">
        <w:rPr>
          <w:color w:val="000000" w:themeColor="text1"/>
          <w:szCs w:val="24"/>
        </w:rPr>
        <w:t xml:space="preserve"> </w:t>
      </w:r>
      <w:r w:rsidR="008A23B4" w:rsidRPr="00205FD2">
        <w:rPr>
          <w:color w:val="000000" w:themeColor="text1"/>
          <w:sz w:val="24"/>
          <w:szCs w:val="24"/>
        </w:rPr>
        <w:t xml:space="preserve">УФК по Омской области (Администрация Толоконцевского сельского поселения Крутинского муниципального района Омской области) ИНН 5518007188 / КПП  </w:t>
      </w:r>
      <w:r w:rsidR="008A23B4" w:rsidRPr="00205FD2">
        <w:rPr>
          <w:rStyle w:val="copytarget"/>
          <w:color w:val="000000" w:themeColor="text1"/>
          <w:sz w:val="24"/>
          <w:szCs w:val="24"/>
        </w:rPr>
        <w:t>551801001</w:t>
      </w:r>
      <w:r w:rsidR="008A23B4" w:rsidRPr="00205FD2">
        <w:rPr>
          <w:color w:val="000000" w:themeColor="text1"/>
          <w:sz w:val="24"/>
          <w:szCs w:val="24"/>
          <w:shd w:val="clear" w:color="auto" w:fill="F1F2F3"/>
        </w:rPr>
        <w:t> </w:t>
      </w:r>
      <w:r w:rsidR="008576EF" w:rsidRPr="00205FD2">
        <w:rPr>
          <w:color w:val="000000" w:themeColor="text1"/>
          <w:sz w:val="24"/>
          <w:szCs w:val="24"/>
        </w:rPr>
        <w:t xml:space="preserve">ОТДЕЛЕНИЕ ОМСК БАНКА РОССИИ//УФК по Омской области г. Омск БИК 015209001 р/с  03100643000000015200 к/сч 40102810245370000044 </w:t>
      </w:r>
      <w:r w:rsidR="008A23B4" w:rsidRPr="00205FD2">
        <w:rPr>
          <w:color w:val="000000" w:themeColor="text1"/>
          <w:sz w:val="24"/>
          <w:szCs w:val="24"/>
        </w:rPr>
        <w:t xml:space="preserve"> Код дохода 60720240014100000150 ОКТМО 52626419</w:t>
      </w:r>
    </w:p>
    <w:p w:rsidR="005D6944" w:rsidRPr="00205FD2" w:rsidRDefault="005D6944" w:rsidP="00210B92">
      <w:pPr>
        <w:ind w:firstLine="720"/>
        <w:jc w:val="center"/>
        <w:rPr>
          <w:color w:val="000000" w:themeColor="text1"/>
          <w:spacing w:val="1"/>
          <w:sz w:val="24"/>
          <w:szCs w:val="24"/>
        </w:rPr>
      </w:pPr>
      <w:r w:rsidRPr="00205FD2">
        <w:rPr>
          <w:b/>
          <w:bCs/>
          <w:color w:val="000000" w:themeColor="text1"/>
          <w:spacing w:val="1"/>
          <w:sz w:val="24"/>
          <w:szCs w:val="24"/>
        </w:rPr>
        <w:t>2.СРОК ОСУЩЕСТВЛЕНИЯ ПОЛНОМОЧИЙ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pacing w:val="1"/>
          <w:sz w:val="24"/>
          <w:szCs w:val="24"/>
        </w:rPr>
      </w:pPr>
      <w:r w:rsidRPr="00205FD2">
        <w:rPr>
          <w:color w:val="000000" w:themeColor="text1"/>
          <w:spacing w:val="1"/>
          <w:sz w:val="24"/>
          <w:szCs w:val="24"/>
        </w:rPr>
        <w:t xml:space="preserve">2.1. </w:t>
      </w:r>
      <w:r w:rsidRPr="00205FD2">
        <w:rPr>
          <w:bCs/>
          <w:color w:val="000000" w:themeColor="text1"/>
          <w:spacing w:val="1"/>
          <w:sz w:val="24"/>
          <w:szCs w:val="24"/>
        </w:rPr>
        <w:t>Сторона 2</w:t>
      </w:r>
      <w:r w:rsidRPr="00205FD2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205FD2">
        <w:rPr>
          <w:color w:val="000000" w:themeColor="text1"/>
          <w:spacing w:val="1"/>
          <w:sz w:val="24"/>
          <w:szCs w:val="24"/>
        </w:rPr>
        <w:t>осуществляет полномочия, предусмотренные статьей 1 настоящего Соглашения (далее – переданные полномочия),</w:t>
      </w:r>
      <w:r w:rsidR="00F00179" w:rsidRPr="00205FD2">
        <w:rPr>
          <w:color w:val="000000" w:themeColor="text1"/>
          <w:spacing w:val="1"/>
          <w:sz w:val="24"/>
          <w:szCs w:val="24"/>
        </w:rPr>
        <w:t xml:space="preserve"> </w:t>
      </w:r>
      <w:r w:rsidR="00DA5F95" w:rsidRPr="00205FD2">
        <w:rPr>
          <w:color w:val="000000" w:themeColor="text1"/>
          <w:spacing w:val="1"/>
          <w:sz w:val="24"/>
          <w:szCs w:val="24"/>
        </w:rPr>
        <w:t xml:space="preserve">с 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01 </w:t>
      </w:r>
      <w:r w:rsidR="00DA0C13">
        <w:rPr>
          <w:color w:val="000000" w:themeColor="text1"/>
          <w:spacing w:val="2"/>
          <w:sz w:val="24"/>
          <w:szCs w:val="24"/>
        </w:rPr>
        <w:t>февраля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202</w:t>
      </w:r>
      <w:r w:rsidR="00746644">
        <w:rPr>
          <w:color w:val="000000" w:themeColor="text1"/>
          <w:spacing w:val="2"/>
          <w:sz w:val="24"/>
          <w:szCs w:val="24"/>
        </w:rPr>
        <w:t>5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года</w:t>
      </w:r>
      <w:r w:rsidR="00746644">
        <w:rPr>
          <w:color w:val="000000" w:themeColor="text1"/>
          <w:spacing w:val="1"/>
          <w:sz w:val="24"/>
          <w:szCs w:val="24"/>
        </w:rPr>
        <w:t xml:space="preserve"> </w:t>
      </w:r>
      <w:r w:rsidR="00A06A3A">
        <w:rPr>
          <w:color w:val="000000" w:themeColor="text1"/>
          <w:spacing w:val="1"/>
          <w:sz w:val="24"/>
          <w:szCs w:val="24"/>
        </w:rPr>
        <w:t>до 31 декабря 2025</w:t>
      </w:r>
      <w:r w:rsidR="00DA5F95" w:rsidRPr="00205FD2">
        <w:rPr>
          <w:color w:val="000000" w:themeColor="text1"/>
          <w:spacing w:val="1"/>
          <w:sz w:val="24"/>
          <w:szCs w:val="24"/>
        </w:rPr>
        <w:t xml:space="preserve"> года.</w:t>
      </w:r>
    </w:p>
    <w:p w:rsidR="005D6944" w:rsidRPr="00205FD2" w:rsidRDefault="005D6944" w:rsidP="00210B92">
      <w:pPr>
        <w:shd w:val="clear" w:color="auto" w:fill="FFFFFF"/>
        <w:tabs>
          <w:tab w:val="left" w:pos="1037"/>
        </w:tabs>
        <w:ind w:firstLine="720"/>
        <w:jc w:val="center"/>
        <w:rPr>
          <w:color w:val="000000" w:themeColor="text1"/>
          <w:spacing w:val="-6"/>
          <w:sz w:val="24"/>
          <w:szCs w:val="24"/>
        </w:rPr>
      </w:pPr>
      <w:r w:rsidRPr="00205FD2">
        <w:rPr>
          <w:b/>
          <w:bCs/>
          <w:color w:val="000000" w:themeColor="text1"/>
          <w:spacing w:val="-6"/>
          <w:sz w:val="24"/>
          <w:szCs w:val="24"/>
        </w:rPr>
        <w:t>3. ПРАВА И ОБЯЗАННОСТИ СТОРОН</w:t>
      </w:r>
    </w:p>
    <w:p w:rsidR="005D6944" w:rsidRPr="00205FD2" w:rsidRDefault="005D6944" w:rsidP="00210B92">
      <w:pPr>
        <w:shd w:val="clear" w:color="auto" w:fill="FFFFFF"/>
        <w:tabs>
          <w:tab w:val="left" w:pos="1037"/>
        </w:tabs>
        <w:ind w:firstLine="720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-6"/>
          <w:sz w:val="24"/>
          <w:szCs w:val="24"/>
        </w:rPr>
        <w:t>3.1.</w:t>
      </w:r>
      <w:r w:rsidRPr="00205FD2">
        <w:rPr>
          <w:color w:val="000000" w:themeColor="text1"/>
          <w:sz w:val="24"/>
          <w:szCs w:val="24"/>
        </w:rPr>
        <w:t xml:space="preserve"> </w:t>
      </w:r>
      <w:r w:rsidRPr="00205FD2">
        <w:rPr>
          <w:b/>
          <w:color w:val="000000" w:themeColor="text1"/>
          <w:sz w:val="24"/>
          <w:szCs w:val="24"/>
        </w:rPr>
        <w:t>Сторона 1</w:t>
      </w:r>
      <w:r w:rsidRPr="00205FD2">
        <w:rPr>
          <w:color w:val="000000" w:themeColor="text1"/>
          <w:spacing w:val="-2"/>
          <w:sz w:val="24"/>
          <w:szCs w:val="24"/>
        </w:rPr>
        <w:t>: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pacing w:val="5"/>
          <w:sz w:val="24"/>
          <w:szCs w:val="24"/>
        </w:rPr>
      </w:pPr>
      <w:r w:rsidRPr="00205FD2">
        <w:rPr>
          <w:color w:val="000000" w:themeColor="text1"/>
          <w:spacing w:val="5"/>
          <w:sz w:val="24"/>
          <w:szCs w:val="24"/>
        </w:rPr>
        <w:t>3.1.1. </w:t>
      </w:r>
      <w:r w:rsidR="00EE6F38" w:rsidRPr="00205FD2">
        <w:rPr>
          <w:color w:val="000000" w:themeColor="text1"/>
          <w:sz w:val="24"/>
          <w:szCs w:val="24"/>
        </w:rPr>
        <w:t>Передает полномочия, указанные в пункте 1.1. настоящего соглашения.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5"/>
          <w:sz w:val="24"/>
          <w:szCs w:val="24"/>
        </w:rPr>
        <w:t xml:space="preserve">3.1.2. </w:t>
      </w:r>
      <w:r w:rsidRPr="00205FD2">
        <w:rPr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pacing w:val="5"/>
          <w:sz w:val="24"/>
          <w:szCs w:val="24"/>
        </w:rPr>
        <w:t xml:space="preserve">Проверяет осуществление </w:t>
      </w:r>
      <w:r w:rsidRPr="00205FD2">
        <w:rPr>
          <w:bCs/>
          <w:color w:val="000000" w:themeColor="text1"/>
          <w:spacing w:val="5"/>
          <w:sz w:val="24"/>
          <w:szCs w:val="24"/>
        </w:rPr>
        <w:t>Стороной 2</w:t>
      </w:r>
      <w:r w:rsidRPr="00205FD2">
        <w:rPr>
          <w:color w:val="000000" w:themeColor="text1"/>
          <w:spacing w:val="5"/>
          <w:sz w:val="24"/>
          <w:szCs w:val="24"/>
        </w:rPr>
        <w:t xml:space="preserve"> переданных полномочий.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3.1.3. Запрашивает у </w:t>
      </w:r>
      <w:r w:rsidRPr="00205FD2">
        <w:rPr>
          <w:bCs/>
          <w:color w:val="000000" w:themeColor="text1"/>
          <w:sz w:val="24"/>
          <w:szCs w:val="24"/>
        </w:rPr>
        <w:t>Стороны 2</w:t>
      </w:r>
      <w:r w:rsidRPr="00205FD2">
        <w:rPr>
          <w:color w:val="000000" w:themeColor="text1"/>
          <w:sz w:val="24"/>
          <w:szCs w:val="24"/>
        </w:rPr>
        <w:t xml:space="preserve"> документы, отчеты и иную необходимую информацию, связанную с осуществлением переданных </w:t>
      </w:r>
      <w:r w:rsidRPr="00205FD2">
        <w:rPr>
          <w:bCs/>
          <w:color w:val="000000" w:themeColor="text1"/>
          <w:sz w:val="24"/>
          <w:szCs w:val="24"/>
        </w:rPr>
        <w:t>Стороной 1</w:t>
      </w:r>
      <w:r w:rsidRPr="00205FD2">
        <w:rPr>
          <w:color w:val="000000" w:themeColor="text1"/>
          <w:sz w:val="24"/>
          <w:szCs w:val="24"/>
        </w:rPr>
        <w:t xml:space="preserve"> полномочий </w:t>
      </w:r>
      <w:r w:rsidRPr="00205FD2">
        <w:rPr>
          <w:bCs/>
          <w:color w:val="000000" w:themeColor="text1"/>
          <w:sz w:val="24"/>
          <w:szCs w:val="24"/>
        </w:rPr>
        <w:t>Стороне 2</w:t>
      </w:r>
      <w:r w:rsidRPr="00205FD2">
        <w:rPr>
          <w:color w:val="000000" w:themeColor="text1"/>
          <w:sz w:val="24"/>
          <w:szCs w:val="24"/>
        </w:rPr>
        <w:t>, предусмотренных настоящим Соглашением.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3.1.4. Направляет </w:t>
      </w:r>
      <w:r w:rsidRPr="00205FD2">
        <w:rPr>
          <w:bCs/>
          <w:color w:val="000000" w:themeColor="text1"/>
          <w:sz w:val="24"/>
          <w:szCs w:val="24"/>
        </w:rPr>
        <w:t>Стороне 2</w:t>
      </w:r>
      <w:r w:rsidRPr="00205FD2">
        <w:rPr>
          <w:color w:val="000000" w:themeColor="text1"/>
          <w:sz w:val="24"/>
          <w:szCs w:val="24"/>
        </w:rPr>
        <w:t xml:space="preserve"> требования по устранению нарушений федерального и областного законодательства, муниципальных правовых актов по вопросам осуществления </w:t>
      </w:r>
      <w:r w:rsidRPr="00205FD2">
        <w:rPr>
          <w:bCs/>
          <w:color w:val="000000" w:themeColor="text1"/>
          <w:sz w:val="24"/>
          <w:szCs w:val="24"/>
        </w:rPr>
        <w:t>Стороной 2</w:t>
      </w:r>
      <w:r w:rsidRPr="00205FD2">
        <w:rPr>
          <w:color w:val="000000" w:themeColor="text1"/>
          <w:sz w:val="24"/>
          <w:szCs w:val="24"/>
        </w:rPr>
        <w:t xml:space="preserve"> переданных полномочий.</w:t>
      </w:r>
    </w:p>
    <w:p w:rsidR="005D6944" w:rsidRPr="00205FD2" w:rsidRDefault="005D6944" w:rsidP="00210B92">
      <w:pPr>
        <w:shd w:val="clear" w:color="auto" w:fill="FFFFFF"/>
        <w:tabs>
          <w:tab w:val="left" w:pos="1296"/>
        </w:tabs>
        <w:ind w:firstLine="720"/>
        <w:rPr>
          <w:color w:val="000000" w:themeColor="text1"/>
          <w:spacing w:val="-4"/>
          <w:sz w:val="24"/>
          <w:szCs w:val="24"/>
        </w:rPr>
      </w:pPr>
      <w:r w:rsidRPr="00205FD2">
        <w:rPr>
          <w:color w:val="000000" w:themeColor="text1"/>
          <w:spacing w:val="-4"/>
          <w:sz w:val="24"/>
          <w:szCs w:val="24"/>
        </w:rPr>
        <w:t xml:space="preserve">3.2.  </w:t>
      </w:r>
      <w:r w:rsidRPr="00205FD2">
        <w:rPr>
          <w:b/>
          <w:color w:val="000000" w:themeColor="text1"/>
          <w:spacing w:val="-4"/>
          <w:sz w:val="24"/>
          <w:szCs w:val="24"/>
        </w:rPr>
        <w:t>Сторона 2</w:t>
      </w:r>
      <w:r w:rsidRPr="00205FD2">
        <w:rPr>
          <w:color w:val="000000" w:themeColor="text1"/>
          <w:spacing w:val="-4"/>
          <w:sz w:val="24"/>
          <w:szCs w:val="24"/>
        </w:rPr>
        <w:t>:</w:t>
      </w:r>
    </w:p>
    <w:p w:rsidR="005D6944" w:rsidRPr="00205FD2" w:rsidRDefault="005D6944" w:rsidP="00210B92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3.2.1. О</w:t>
      </w:r>
      <w:r w:rsidRPr="00205FD2">
        <w:rPr>
          <w:rFonts w:ascii="Times New Roman" w:hAnsi="Times New Roman" w:cs="Times New Roman"/>
          <w:color w:val="000000" w:themeColor="text1"/>
          <w:sz w:val="24"/>
          <w:szCs w:val="24"/>
        </w:rPr>
        <w:t>существляет</w:t>
      </w:r>
      <w:r w:rsidRPr="00205FD2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переданные полномочия</w:t>
      </w:r>
      <w:r w:rsidRPr="00205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3.2.2. Предоставляет ежеквартально </w:t>
      </w:r>
      <w:r w:rsidRPr="00205FD2">
        <w:rPr>
          <w:bCs/>
          <w:color w:val="000000" w:themeColor="text1"/>
          <w:sz w:val="24"/>
          <w:szCs w:val="24"/>
        </w:rPr>
        <w:t>Стороне 1</w:t>
      </w:r>
      <w:r w:rsidRPr="00205FD2">
        <w:rPr>
          <w:color w:val="000000" w:themeColor="text1"/>
          <w:sz w:val="24"/>
          <w:szCs w:val="24"/>
        </w:rPr>
        <w:t xml:space="preserve"> отчеты в соответствии с законодательством, копии заключенных договоров по обслуживанию автомобильных дорог и иную необходимую информацию, связанную с осуществлением переданных </w:t>
      </w:r>
      <w:r w:rsidRPr="00205FD2">
        <w:rPr>
          <w:bCs/>
          <w:color w:val="000000" w:themeColor="text1"/>
          <w:sz w:val="24"/>
          <w:szCs w:val="24"/>
        </w:rPr>
        <w:t>Стороной 1</w:t>
      </w:r>
      <w:r w:rsidRPr="00205FD2">
        <w:rPr>
          <w:b/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 xml:space="preserve"> полномочий </w:t>
      </w:r>
      <w:r w:rsidRPr="00205FD2">
        <w:rPr>
          <w:bCs/>
          <w:color w:val="000000" w:themeColor="text1"/>
          <w:sz w:val="24"/>
          <w:szCs w:val="24"/>
        </w:rPr>
        <w:t>Стороне 2</w:t>
      </w:r>
      <w:r w:rsidR="00724801" w:rsidRPr="00205FD2">
        <w:rPr>
          <w:bCs/>
          <w:color w:val="000000" w:themeColor="text1"/>
          <w:sz w:val="24"/>
          <w:szCs w:val="24"/>
        </w:rPr>
        <w:t>,</w:t>
      </w:r>
      <w:r w:rsidRPr="00205FD2">
        <w:rPr>
          <w:color w:val="000000" w:themeColor="text1"/>
          <w:sz w:val="24"/>
          <w:szCs w:val="24"/>
        </w:rPr>
        <w:t xml:space="preserve"> предусмотренных настоящим Соглашением.</w:t>
      </w:r>
    </w:p>
    <w:p w:rsidR="005D6944" w:rsidRPr="00205FD2" w:rsidRDefault="005D6944" w:rsidP="00210B92">
      <w:pPr>
        <w:ind w:firstLine="720"/>
        <w:jc w:val="both"/>
        <w:rPr>
          <w:bCs/>
          <w:color w:val="000000" w:themeColor="text1"/>
          <w:spacing w:val="-3"/>
          <w:sz w:val="24"/>
          <w:szCs w:val="24"/>
        </w:rPr>
      </w:pPr>
      <w:r w:rsidRPr="00205FD2">
        <w:rPr>
          <w:bCs/>
          <w:color w:val="000000" w:themeColor="text1"/>
          <w:spacing w:val="-3"/>
          <w:sz w:val="24"/>
          <w:szCs w:val="24"/>
        </w:rPr>
        <w:t xml:space="preserve">3.2.3. Обеспечивает условия для беспрепятственного проведения </w:t>
      </w:r>
      <w:r w:rsidRPr="00205FD2">
        <w:rPr>
          <w:color w:val="000000" w:themeColor="text1"/>
          <w:spacing w:val="-3"/>
          <w:sz w:val="24"/>
          <w:szCs w:val="24"/>
        </w:rPr>
        <w:t>Стороной 1</w:t>
      </w:r>
      <w:r w:rsidRPr="00205FD2">
        <w:rPr>
          <w:bCs/>
          <w:color w:val="000000" w:themeColor="text1"/>
          <w:spacing w:val="-3"/>
          <w:sz w:val="24"/>
          <w:szCs w:val="24"/>
        </w:rPr>
        <w:t xml:space="preserve"> проверок </w:t>
      </w:r>
      <w:r w:rsidRPr="00205FD2">
        <w:rPr>
          <w:bCs/>
          <w:color w:val="000000" w:themeColor="text1"/>
          <w:spacing w:val="-3"/>
          <w:sz w:val="24"/>
          <w:szCs w:val="24"/>
        </w:rPr>
        <w:lastRenderedPageBreak/>
        <w:t xml:space="preserve">осуществления переданных полномочий </w:t>
      </w:r>
      <w:r w:rsidRPr="00205FD2">
        <w:rPr>
          <w:color w:val="000000" w:themeColor="text1"/>
          <w:spacing w:val="-3"/>
          <w:sz w:val="24"/>
          <w:szCs w:val="24"/>
        </w:rPr>
        <w:t>Стороной 2.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3.2.4. По требованию </w:t>
      </w:r>
      <w:r w:rsidRPr="00205FD2">
        <w:rPr>
          <w:bCs/>
          <w:color w:val="000000" w:themeColor="text1"/>
          <w:sz w:val="24"/>
          <w:szCs w:val="24"/>
        </w:rPr>
        <w:t>Стороны 1</w:t>
      </w:r>
      <w:r w:rsidRPr="00205FD2">
        <w:rPr>
          <w:color w:val="000000" w:themeColor="text1"/>
          <w:sz w:val="24"/>
          <w:szCs w:val="24"/>
        </w:rPr>
        <w:t xml:space="preserve"> устраняет нарушения федерального и областного законодательства, муниципальных правовых актов по вопросам осуществления </w:t>
      </w:r>
      <w:r w:rsidRPr="00205FD2">
        <w:rPr>
          <w:bCs/>
          <w:color w:val="000000" w:themeColor="text1"/>
          <w:sz w:val="24"/>
          <w:szCs w:val="24"/>
        </w:rPr>
        <w:t>Стороной 2</w:t>
      </w:r>
      <w:r w:rsidRPr="00205FD2">
        <w:rPr>
          <w:color w:val="000000" w:themeColor="text1"/>
          <w:sz w:val="24"/>
          <w:szCs w:val="24"/>
        </w:rPr>
        <w:t xml:space="preserve"> переданных полномочий.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3.2.5. В случае отсутствия фактов использования иных межбюджетных трансфертов в период осуществления полномочий, Сторона 2 возвращает неиспользованные остатки финансовых средств Стороне 1 в соответствии с законодательством.</w:t>
      </w:r>
    </w:p>
    <w:p w:rsidR="005D6944" w:rsidRPr="00205FD2" w:rsidRDefault="005D6944" w:rsidP="00210B92">
      <w:pPr>
        <w:shd w:val="clear" w:color="auto" w:fill="FFFFFF"/>
        <w:jc w:val="center"/>
        <w:rPr>
          <w:color w:val="000000" w:themeColor="text1"/>
          <w:spacing w:val="6"/>
          <w:sz w:val="24"/>
          <w:szCs w:val="24"/>
        </w:rPr>
      </w:pPr>
    </w:p>
    <w:p w:rsidR="005D6944" w:rsidRPr="00205FD2" w:rsidRDefault="005D6944" w:rsidP="00210B92">
      <w:p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  <w:r w:rsidRPr="00205FD2">
        <w:rPr>
          <w:b/>
          <w:bCs/>
          <w:color w:val="000000" w:themeColor="text1"/>
          <w:spacing w:val="6"/>
          <w:sz w:val="24"/>
          <w:szCs w:val="24"/>
        </w:rPr>
        <w:t>4. ОСНОВАНИЯ И ПОРЯДОК ПРЕКРАЩЕНИЯ ДЕЙСТВИЯ НАСТОЯЩЕГО СОГЛАШЕНИЯ</w:t>
      </w:r>
    </w:p>
    <w:p w:rsidR="005D6944" w:rsidRPr="00205FD2" w:rsidRDefault="005D6944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4.1. Настоящее Соглашение может быть досрочно прекращено:</w:t>
      </w:r>
    </w:p>
    <w:p w:rsidR="005D6944" w:rsidRPr="00205FD2" w:rsidRDefault="005D6944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1) по соглашению сторон;</w:t>
      </w:r>
    </w:p>
    <w:p w:rsidR="005D6944" w:rsidRPr="00205FD2" w:rsidRDefault="005D6944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2) в одностороннем порядке без обращения в суд:</w:t>
      </w:r>
    </w:p>
    <w:p w:rsidR="005D6944" w:rsidRPr="00205FD2" w:rsidRDefault="005D6944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в случае изменения законодательства, в связи с которым реализация переданных полномочий становится невозможной;</w:t>
      </w:r>
    </w:p>
    <w:p w:rsidR="005D6944" w:rsidRPr="00205FD2" w:rsidRDefault="005D6944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в случае установления факта нарушения Стороной 2 осуществления переданных полномочий.</w:t>
      </w:r>
    </w:p>
    <w:p w:rsidR="005D6944" w:rsidRPr="00205FD2" w:rsidRDefault="005D6944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4.2.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5D6944" w:rsidRPr="00205FD2" w:rsidRDefault="005D6944" w:rsidP="00210B92">
      <w:p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</w:p>
    <w:p w:rsidR="005D6944" w:rsidRPr="00205FD2" w:rsidRDefault="005D6944" w:rsidP="00210B92">
      <w:p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  <w:r w:rsidRPr="00205FD2">
        <w:rPr>
          <w:b/>
          <w:bCs/>
          <w:color w:val="000000" w:themeColor="text1"/>
          <w:spacing w:val="6"/>
          <w:sz w:val="24"/>
          <w:szCs w:val="24"/>
        </w:rPr>
        <w:t>5. ОТВЕТСТВЕННОСТЬ СТОРОН</w:t>
      </w:r>
    </w:p>
    <w:p w:rsidR="005D6944" w:rsidRPr="00205FD2" w:rsidRDefault="005D6944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4"/>
          <w:sz w:val="24"/>
          <w:szCs w:val="24"/>
        </w:rPr>
      </w:pPr>
      <w:r w:rsidRPr="00205FD2">
        <w:rPr>
          <w:color w:val="000000" w:themeColor="text1"/>
          <w:spacing w:val="4"/>
          <w:sz w:val="24"/>
          <w:szCs w:val="24"/>
        </w:rPr>
        <w:tab/>
        <w:t xml:space="preserve">5.1. В случае установления факта ненадлежащего исполнения (неисполнения) </w:t>
      </w:r>
      <w:r w:rsidRPr="00205FD2">
        <w:rPr>
          <w:bCs/>
          <w:color w:val="000000" w:themeColor="text1"/>
          <w:spacing w:val="4"/>
          <w:sz w:val="24"/>
          <w:szCs w:val="24"/>
        </w:rPr>
        <w:t>Сторонами</w:t>
      </w:r>
      <w:r w:rsidRPr="00205FD2">
        <w:rPr>
          <w:color w:val="000000" w:themeColor="text1"/>
          <w:spacing w:val="4"/>
          <w:sz w:val="24"/>
          <w:szCs w:val="24"/>
        </w:rPr>
        <w:t xml:space="preserve"> обязательств по настоящему Соглашению</w:t>
      </w:r>
      <w:r w:rsidRPr="00205FD2">
        <w:rPr>
          <w:b/>
          <w:bCs/>
          <w:color w:val="000000" w:themeColor="text1"/>
          <w:spacing w:val="4"/>
          <w:sz w:val="24"/>
          <w:szCs w:val="24"/>
        </w:rPr>
        <w:t xml:space="preserve">, </w:t>
      </w:r>
      <w:r w:rsidRPr="00205FD2">
        <w:rPr>
          <w:color w:val="000000" w:themeColor="text1"/>
          <w:spacing w:val="4"/>
          <w:sz w:val="24"/>
          <w:szCs w:val="24"/>
        </w:rPr>
        <w:t>Стороны  несут ответственность в соответствии с действующим законодательством.</w:t>
      </w:r>
    </w:p>
    <w:p w:rsidR="005D6944" w:rsidRPr="00205FD2" w:rsidRDefault="005D6944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4"/>
          <w:sz w:val="24"/>
          <w:szCs w:val="24"/>
        </w:rPr>
        <w:tab/>
        <w:t xml:space="preserve">5.2. </w:t>
      </w:r>
      <w:r w:rsidRPr="00205FD2">
        <w:rPr>
          <w:color w:val="000000" w:themeColor="text1"/>
          <w:sz w:val="24"/>
          <w:szCs w:val="24"/>
        </w:rPr>
        <w:t>В случае просрочки перечисления финансовых средств  Сторона 1 уплачивает Стороне 2 пени в размере 1/300 ставки рефинансирования Центрального банка РФ от невыплаченной в срок суммы за каждый просроченный день.</w:t>
      </w:r>
    </w:p>
    <w:p w:rsidR="005D6944" w:rsidRPr="00205FD2" w:rsidRDefault="005D6944" w:rsidP="00210B92">
      <w:pPr>
        <w:pStyle w:val="20"/>
        <w:spacing w:line="240" w:lineRule="auto"/>
        <w:ind w:firstLine="360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ab/>
        <w:t>5.3. В случае установления факта нарушения Стороной 2 осуществления переданных полномочий, она возмещает Стороне 1 понесенные убытки.</w:t>
      </w:r>
    </w:p>
    <w:p w:rsidR="005D6944" w:rsidRPr="00205FD2" w:rsidRDefault="005D6944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-8"/>
          <w:sz w:val="24"/>
          <w:szCs w:val="24"/>
        </w:rPr>
      </w:pPr>
    </w:p>
    <w:p w:rsidR="005D6944" w:rsidRPr="00205FD2" w:rsidRDefault="005D6944" w:rsidP="00210B92">
      <w:pPr>
        <w:shd w:val="clear" w:color="auto" w:fill="FFFFFF"/>
        <w:jc w:val="center"/>
        <w:rPr>
          <w:color w:val="000000" w:themeColor="text1"/>
          <w:spacing w:val="7"/>
          <w:sz w:val="24"/>
          <w:szCs w:val="24"/>
        </w:rPr>
      </w:pPr>
      <w:r w:rsidRPr="00205FD2">
        <w:rPr>
          <w:b/>
          <w:bCs/>
          <w:color w:val="000000" w:themeColor="text1"/>
          <w:spacing w:val="7"/>
          <w:sz w:val="24"/>
          <w:szCs w:val="24"/>
        </w:rPr>
        <w:t>6. ПОРЯДОК РАЗРЕШЕНИЯ СПОРОВ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-7"/>
          <w:sz w:val="24"/>
          <w:szCs w:val="24"/>
        </w:rPr>
        <w:t>6.1. </w:t>
      </w:r>
      <w:r w:rsidRPr="00205FD2">
        <w:rPr>
          <w:color w:val="000000" w:themeColor="text1"/>
          <w:sz w:val="24"/>
          <w:szCs w:val="24"/>
        </w:rPr>
        <w:t xml:space="preserve">Спорные вопросы, разногласия либо претензии, касающиеся исполнения настоящего Соглашения, </w:t>
      </w:r>
      <w:r w:rsidRPr="00205FD2">
        <w:rPr>
          <w:bCs/>
          <w:color w:val="000000" w:themeColor="text1"/>
          <w:sz w:val="24"/>
          <w:szCs w:val="24"/>
        </w:rPr>
        <w:t>Стороны</w:t>
      </w:r>
      <w:r w:rsidRPr="00205FD2">
        <w:rPr>
          <w:color w:val="000000" w:themeColor="text1"/>
          <w:sz w:val="24"/>
          <w:szCs w:val="24"/>
        </w:rPr>
        <w:t xml:space="preserve"> урегулируют путем переговоров, с оформлением совместного протокола урегулирования споров.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6.2. В случае наличия претензий, споров, разногласий относительно исполнения одной из </w:t>
      </w:r>
      <w:r w:rsidRPr="00205FD2">
        <w:rPr>
          <w:bCs/>
          <w:color w:val="000000" w:themeColor="text1"/>
          <w:sz w:val="24"/>
          <w:szCs w:val="24"/>
        </w:rPr>
        <w:t>Сторон</w:t>
      </w:r>
      <w:r w:rsidRPr="00205FD2">
        <w:rPr>
          <w:b/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 xml:space="preserve">своих обязательств, другая </w:t>
      </w:r>
      <w:r w:rsidRPr="00205FD2">
        <w:rPr>
          <w:bCs/>
          <w:color w:val="000000" w:themeColor="text1"/>
          <w:sz w:val="24"/>
          <w:szCs w:val="24"/>
        </w:rPr>
        <w:t>Сторона</w:t>
      </w:r>
      <w:r w:rsidRPr="00205FD2">
        <w:rPr>
          <w:color w:val="000000" w:themeColor="text1"/>
          <w:sz w:val="24"/>
          <w:szCs w:val="24"/>
        </w:rPr>
        <w:t xml:space="preserve"> вправе</w:t>
      </w:r>
      <w:r w:rsidRPr="00205FD2">
        <w:rPr>
          <w:i/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 xml:space="preserve">направить претензию. В отношении всех претензий, направляемых по настоящему Соглашению, </w:t>
      </w:r>
      <w:r w:rsidRPr="00205FD2">
        <w:rPr>
          <w:bCs/>
          <w:color w:val="000000" w:themeColor="text1"/>
          <w:sz w:val="24"/>
          <w:szCs w:val="24"/>
        </w:rPr>
        <w:t>Сторона,</w:t>
      </w:r>
      <w:r w:rsidRPr="00205FD2">
        <w:rPr>
          <w:color w:val="000000" w:themeColor="text1"/>
          <w:sz w:val="24"/>
          <w:szCs w:val="24"/>
        </w:rPr>
        <w:t xml:space="preserve"> которой адресована данная претензия, обязуется дать письменный ответ по существу претензии в срок не позднее 10 (десяти) календарных дней с даты ее получения.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shd w:val="clear" w:color="auto" w:fill="FFFFFF"/>
        <w:tabs>
          <w:tab w:val="left" w:pos="-426"/>
        </w:tabs>
        <w:jc w:val="center"/>
        <w:rPr>
          <w:b/>
          <w:bCs/>
          <w:color w:val="000000" w:themeColor="text1"/>
          <w:spacing w:val="8"/>
          <w:sz w:val="24"/>
          <w:szCs w:val="24"/>
        </w:rPr>
      </w:pPr>
      <w:r w:rsidRPr="00205FD2">
        <w:rPr>
          <w:b/>
          <w:bCs/>
          <w:color w:val="000000" w:themeColor="text1"/>
          <w:spacing w:val="8"/>
          <w:sz w:val="24"/>
          <w:szCs w:val="24"/>
        </w:rPr>
        <w:t>7. ЗАКЛЮЧИТЕЛЬНЫЕ ПОЛОЖЕНИЯ</w:t>
      </w:r>
    </w:p>
    <w:p w:rsidR="005D6944" w:rsidRPr="00205FD2" w:rsidRDefault="005D6944" w:rsidP="00210B92">
      <w:pPr>
        <w:shd w:val="clear" w:color="auto" w:fill="FFFFFF"/>
        <w:tabs>
          <w:tab w:val="left" w:pos="-1560"/>
        </w:tabs>
        <w:ind w:firstLine="653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7.1. Настоящее Соглашение составлено в двух экземплярах, имеющих одинаковую юридическую силу, по одному экземпляру для каждой </w:t>
      </w:r>
      <w:r w:rsidRPr="00205FD2">
        <w:rPr>
          <w:bCs/>
          <w:color w:val="000000" w:themeColor="text1"/>
          <w:sz w:val="24"/>
          <w:szCs w:val="24"/>
        </w:rPr>
        <w:t>Стороны</w:t>
      </w:r>
      <w:r w:rsidRPr="00205FD2">
        <w:rPr>
          <w:color w:val="000000" w:themeColor="text1"/>
          <w:sz w:val="24"/>
          <w:szCs w:val="24"/>
        </w:rPr>
        <w:t>.</w:t>
      </w:r>
    </w:p>
    <w:p w:rsidR="005D6944" w:rsidRPr="00205FD2" w:rsidRDefault="005D6944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-8"/>
          <w:sz w:val="24"/>
          <w:szCs w:val="24"/>
        </w:rPr>
      </w:pPr>
      <w:r w:rsidRPr="00205FD2">
        <w:rPr>
          <w:color w:val="000000" w:themeColor="text1"/>
          <w:spacing w:val="2"/>
          <w:sz w:val="24"/>
          <w:szCs w:val="24"/>
        </w:rPr>
        <w:tab/>
        <w:t xml:space="preserve">7.2. </w:t>
      </w:r>
      <w:r w:rsidR="00DA5F95" w:rsidRPr="00205FD2">
        <w:rPr>
          <w:color w:val="000000" w:themeColor="text1"/>
          <w:spacing w:val="2"/>
          <w:sz w:val="24"/>
          <w:szCs w:val="24"/>
        </w:rPr>
        <w:t xml:space="preserve">Настоящее Соглашение вступает в силу с 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01 </w:t>
      </w:r>
      <w:r w:rsidR="00DA0C13">
        <w:rPr>
          <w:color w:val="000000" w:themeColor="text1"/>
          <w:spacing w:val="2"/>
          <w:sz w:val="24"/>
          <w:szCs w:val="24"/>
        </w:rPr>
        <w:t>февраля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202</w:t>
      </w:r>
      <w:r w:rsidR="00746644">
        <w:rPr>
          <w:color w:val="000000" w:themeColor="text1"/>
          <w:spacing w:val="2"/>
          <w:sz w:val="24"/>
          <w:szCs w:val="24"/>
        </w:rPr>
        <w:t>5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года</w:t>
      </w:r>
      <w:r w:rsidRPr="00205FD2">
        <w:rPr>
          <w:color w:val="000000" w:themeColor="text1"/>
          <w:spacing w:val="2"/>
          <w:sz w:val="24"/>
          <w:szCs w:val="24"/>
        </w:rPr>
        <w:t xml:space="preserve">, но не ранее его утверждения решениями Совета Толоконцевского сельского  поселения и Крутинского районного Совета </w:t>
      </w:r>
      <w:r w:rsidR="007D4FB5">
        <w:rPr>
          <w:color w:val="000000" w:themeColor="text1"/>
          <w:spacing w:val="2"/>
          <w:sz w:val="24"/>
          <w:szCs w:val="24"/>
        </w:rPr>
        <w:t>и действует до 31 декабря 2025</w:t>
      </w:r>
      <w:r w:rsidR="00DA5F95" w:rsidRPr="00205FD2">
        <w:rPr>
          <w:color w:val="000000" w:themeColor="text1"/>
          <w:spacing w:val="2"/>
          <w:sz w:val="24"/>
          <w:szCs w:val="24"/>
        </w:rPr>
        <w:t xml:space="preserve"> года.</w:t>
      </w:r>
    </w:p>
    <w:p w:rsidR="005D6944" w:rsidRPr="00205FD2" w:rsidRDefault="005D6944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-9"/>
          <w:sz w:val="24"/>
          <w:szCs w:val="24"/>
        </w:rPr>
      </w:pPr>
      <w:r w:rsidRPr="00205FD2">
        <w:rPr>
          <w:color w:val="000000" w:themeColor="text1"/>
          <w:spacing w:val="7"/>
          <w:sz w:val="24"/>
          <w:szCs w:val="24"/>
        </w:rPr>
        <w:tab/>
        <w:t xml:space="preserve">7.3. </w:t>
      </w:r>
      <w:r w:rsidRPr="00205FD2">
        <w:rPr>
          <w:color w:val="000000" w:themeColor="text1"/>
          <w:spacing w:val="6"/>
          <w:sz w:val="24"/>
          <w:szCs w:val="24"/>
        </w:rPr>
        <w:t xml:space="preserve">Изменения и дополнения к настоящему Соглашению оформляются в </w:t>
      </w:r>
      <w:r w:rsidRPr="00205FD2">
        <w:rPr>
          <w:color w:val="000000" w:themeColor="text1"/>
          <w:spacing w:val="-1"/>
          <w:sz w:val="24"/>
          <w:szCs w:val="24"/>
        </w:rPr>
        <w:t xml:space="preserve">форме дополнительных соглашений, которые подписываются уполномоченными лицами </w:t>
      </w:r>
      <w:r w:rsidRPr="00205FD2">
        <w:rPr>
          <w:bCs/>
          <w:color w:val="000000" w:themeColor="text1"/>
          <w:spacing w:val="-1"/>
          <w:sz w:val="24"/>
          <w:szCs w:val="24"/>
        </w:rPr>
        <w:t>Сторон</w:t>
      </w:r>
      <w:r w:rsidRPr="00205FD2">
        <w:rPr>
          <w:color w:val="000000" w:themeColor="text1"/>
          <w:spacing w:val="-1"/>
          <w:sz w:val="24"/>
          <w:szCs w:val="24"/>
        </w:rPr>
        <w:t xml:space="preserve"> и с </w:t>
      </w:r>
      <w:r w:rsidR="00724801" w:rsidRPr="00205FD2">
        <w:rPr>
          <w:color w:val="000000" w:themeColor="text1"/>
          <w:sz w:val="24"/>
          <w:szCs w:val="24"/>
        </w:rPr>
        <w:t>момента подписания</w:t>
      </w:r>
      <w:r w:rsidRPr="00205FD2">
        <w:rPr>
          <w:color w:val="000000" w:themeColor="text1"/>
          <w:sz w:val="24"/>
          <w:szCs w:val="24"/>
        </w:rPr>
        <w:t xml:space="preserve"> являются неотъемлемой частью настоящего Соглашения.</w:t>
      </w:r>
    </w:p>
    <w:p w:rsidR="005D6944" w:rsidRPr="00205FD2" w:rsidRDefault="005D6944" w:rsidP="00210B92">
      <w:pPr>
        <w:shd w:val="clear" w:color="auto" w:fill="FFFFFF"/>
        <w:tabs>
          <w:tab w:val="left" w:pos="-426"/>
        </w:tabs>
        <w:jc w:val="both"/>
        <w:rPr>
          <w:bCs/>
          <w:color w:val="000000" w:themeColor="text1"/>
          <w:spacing w:val="-1"/>
          <w:sz w:val="24"/>
          <w:szCs w:val="24"/>
        </w:rPr>
      </w:pPr>
      <w:r w:rsidRPr="00205FD2">
        <w:rPr>
          <w:color w:val="000000" w:themeColor="text1"/>
          <w:spacing w:val="6"/>
          <w:sz w:val="24"/>
          <w:szCs w:val="24"/>
        </w:rPr>
        <w:tab/>
        <w:t xml:space="preserve">7.4. </w:t>
      </w:r>
      <w:r w:rsidRPr="00205FD2">
        <w:rPr>
          <w:color w:val="000000" w:themeColor="text1"/>
          <w:sz w:val="24"/>
          <w:szCs w:val="24"/>
        </w:rPr>
        <w:t xml:space="preserve">Положения настоящего Соглашения могут быть изменены и/или дополнены в </w:t>
      </w:r>
      <w:r w:rsidRPr="00205FD2">
        <w:rPr>
          <w:color w:val="000000" w:themeColor="text1"/>
          <w:spacing w:val="-1"/>
          <w:sz w:val="24"/>
          <w:szCs w:val="24"/>
        </w:rPr>
        <w:t xml:space="preserve">период его действия по взаимному соглашению </w:t>
      </w:r>
      <w:r w:rsidRPr="00205FD2">
        <w:rPr>
          <w:bCs/>
          <w:color w:val="000000" w:themeColor="text1"/>
          <w:spacing w:val="-1"/>
          <w:sz w:val="24"/>
          <w:szCs w:val="24"/>
        </w:rPr>
        <w:t>Сторон.</w:t>
      </w:r>
    </w:p>
    <w:p w:rsidR="005D6944" w:rsidRPr="00205FD2" w:rsidRDefault="005D6944" w:rsidP="00210B92">
      <w:pPr>
        <w:shd w:val="clear" w:color="auto" w:fill="FFFFFF"/>
        <w:tabs>
          <w:tab w:val="left" w:pos="-426"/>
        </w:tabs>
        <w:jc w:val="both"/>
        <w:rPr>
          <w:bCs/>
          <w:color w:val="000000" w:themeColor="text1"/>
          <w:spacing w:val="-1"/>
          <w:sz w:val="24"/>
          <w:szCs w:val="24"/>
        </w:rPr>
      </w:pPr>
    </w:p>
    <w:p w:rsidR="005D6944" w:rsidRPr="00205FD2" w:rsidRDefault="005D6944" w:rsidP="00210B92">
      <w:pPr>
        <w:tabs>
          <w:tab w:val="left" w:pos="2550"/>
        </w:tabs>
        <w:rPr>
          <w:b/>
          <w:color w:val="000000" w:themeColor="text1"/>
          <w:sz w:val="24"/>
          <w:szCs w:val="24"/>
        </w:rPr>
      </w:pPr>
      <w:r w:rsidRPr="00205FD2">
        <w:rPr>
          <w:b/>
          <w:color w:val="000000" w:themeColor="text1"/>
          <w:sz w:val="24"/>
          <w:szCs w:val="24"/>
        </w:rPr>
        <w:tab/>
        <w:t>Адреса и реквизиты сторон</w:t>
      </w:r>
    </w:p>
    <w:p w:rsidR="005D6944" w:rsidRPr="00205FD2" w:rsidRDefault="005D6944" w:rsidP="00210B92">
      <w:pPr>
        <w:shd w:val="clear" w:color="auto" w:fill="FFFFFF"/>
        <w:ind w:left="130" w:firstLine="720"/>
        <w:jc w:val="center"/>
        <w:rPr>
          <w:color w:val="000000" w:themeColor="text1"/>
          <w:sz w:val="24"/>
          <w:szCs w:val="24"/>
        </w:rPr>
      </w:pPr>
    </w:p>
    <w:tbl>
      <w:tblPr>
        <w:tblW w:w="956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484"/>
        <w:gridCol w:w="5077"/>
      </w:tblGrid>
      <w:tr w:rsidR="005D6944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 xml:space="preserve">Администрация Толоконцевского </w:t>
            </w:r>
          </w:p>
        </w:tc>
        <w:tc>
          <w:tcPr>
            <w:tcW w:w="5077" w:type="dxa"/>
          </w:tcPr>
          <w:p w:rsidR="005D6944" w:rsidRPr="00205FD2" w:rsidRDefault="005D6944" w:rsidP="00210B92">
            <w:pPr>
              <w:shd w:val="clear" w:color="auto" w:fill="FFFFFF"/>
              <w:ind w:left="14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Администрация Крутинского</w:t>
            </w:r>
          </w:p>
        </w:tc>
      </w:tr>
      <w:tr w:rsidR="005D6944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сельского поселения</w:t>
            </w:r>
          </w:p>
        </w:tc>
        <w:tc>
          <w:tcPr>
            <w:tcW w:w="5077" w:type="dxa"/>
          </w:tcPr>
          <w:p w:rsidR="005D6944" w:rsidRPr="00205FD2" w:rsidRDefault="005D6944" w:rsidP="00210B92">
            <w:pPr>
              <w:shd w:val="clear" w:color="auto" w:fill="FFFFFF"/>
              <w:ind w:left="19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муниципального района Омской области</w:t>
            </w:r>
          </w:p>
        </w:tc>
      </w:tr>
      <w:tr w:rsidR="005D6944" w:rsidRPr="00205FD2" w:rsidTr="005D6944">
        <w:trPr>
          <w:trHeight w:hRule="exact" w:val="659"/>
          <w:jc w:val="center"/>
        </w:trPr>
        <w:tc>
          <w:tcPr>
            <w:tcW w:w="4484" w:type="dxa"/>
            <w:shd w:val="clear" w:color="auto" w:fill="FFFFFF"/>
          </w:tcPr>
          <w:p w:rsidR="005D6944" w:rsidRPr="00205FD2" w:rsidRDefault="005D6944" w:rsidP="00210B92">
            <w:pPr>
              <w:shd w:val="clear" w:color="auto" w:fill="FFFFFF"/>
              <w:ind w:left="5"/>
              <w:rPr>
                <w:color w:val="000000" w:themeColor="text1"/>
                <w:spacing w:val="-2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Омская область, с. Толоконцево,</w:t>
            </w:r>
          </w:p>
          <w:p w:rsidR="005D6944" w:rsidRPr="00205FD2" w:rsidRDefault="005D6944" w:rsidP="00210B92">
            <w:pPr>
              <w:shd w:val="clear" w:color="auto" w:fill="FFFFFF"/>
              <w:ind w:left="5"/>
              <w:rPr>
                <w:color w:val="000000" w:themeColor="text1"/>
                <w:spacing w:val="-2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ул. Зеленая, 5</w:t>
            </w:r>
          </w:p>
          <w:p w:rsidR="005D6944" w:rsidRPr="00205FD2" w:rsidRDefault="005D6944" w:rsidP="00210B92">
            <w:pPr>
              <w:shd w:val="clear" w:color="auto" w:fill="FFFFFF"/>
              <w:ind w:left="5"/>
              <w:rPr>
                <w:color w:val="000000" w:themeColor="text1"/>
                <w:sz w:val="24"/>
                <w:szCs w:val="24"/>
              </w:rPr>
            </w:pPr>
          </w:p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pacing w:val="-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1"/>
                <w:sz w:val="24"/>
                <w:szCs w:val="24"/>
              </w:rPr>
              <w:t xml:space="preserve">Омская область, р.п. Крутинка, </w:t>
            </w:r>
          </w:p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1"/>
                <w:sz w:val="24"/>
                <w:szCs w:val="24"/>
              </w:rPr>
              <w:t>ул. Ленина д. 9</w:t>
            </w:r>
          </w:p>
        </w:tc>
      </w:tr>
      <w:tr w:rsidR="005D6944" w:rsidRPr="00205FD2" w:rsidTr="005D6944">
        <w:trPr>
          <w:trHeight w:hRule="exact" w:val="291"/>
          <w:jc w:val="center"/>
        </w:trPr>
        <w:tc>
          <w:tcPr>
            <w:tcW w:w="4484" w:type="dxa"/>
            <w:shd w:val="clear" w:color="auto" w:fill="FFFFFF"/>
          </w:tcPr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3"/>
                <w:sz w:val="24"/>
                <w:szCs w:val="24"/>
              </w:rPr>
              <w:t>ИНН 5518007188</w:t>
            </w:r>
          </w:p>
        </w:tc>
        <w:tc>
          <w:tcPr>
            <w:tcW w:w="5077" w:type="dxa"/>
          </w:tcPr>
          <w:p w:rsidR="005D6944" w:rsidRPr="00205FD2" w:rsidRDefault="005D6944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ИНН 5518003761</w:t>
            </w:r>
          </w:p>
        </w:tc>
      </w:tr>
      <w:tr w:rsidR="005D6944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КПП 551801001</w:t>
            </w:r>
          </w:p>
        </w:tc>
        <w:tc>
          <w:tcPr>
            <w:tcW w:w="5077" w:type="dxa"/>
          </w:tcPr>
          <w:p w:rsidR="005D6944" w:rsidRPr="00205FD2" w:rsidRDefault="005D6944" w:rsidP="00210B92">
            <w:pPr>
              <w:shd w:val="clear" w:color="auto" w:fill="FFFFFF"/>
              <w:ind w:left="14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КПП 551801001</w:t>
            </w: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6"/>
                <w:sz w:val="24"/>
                <w:szCs w:val="24"/>
              </w:rPr>
              <w:t xml:space="preserve">кс </w:t>
            </w:r>
            <w:r w:rsidR="00FE1699" w:rsidRPr="00205FD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03231643526264195200</w:t>
            </w: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6"/>
                <w:sz w:val="24"/>
                <w:szCs w:val="24"/>
              </w:rPr>
              <w:t xml:space="preserve">кс </w:t>
            </w:r>
            <w:r w:rsidRPr="00205FD2">
              <w:rPr>
                <w:color w:val="000000" w:themeColor="text1"/>
                <w:sz w:val="24"/>
                <w:szCs w:val="24"/>
              </w:rPr>
              <w:t>03231643526260005200</w:t>
            </w: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екс40102810245370000044</w:t>
            </w: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екс40102810245370000044</w:t>
            </w: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5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Омск Банка России//</w:t>
            </w:r>
          </w:p>
          <w:p w:rsidR="00F55EB6" w:rsidRPr="00205FD2" w:rsidRDefault="00F55EB6" w:rsidP="00210B92">
            <w:pPr>
              <w:pStyle w:val="ad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5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Омск Банка России//</w:t>
            </w:r>
          </w:p>
          <w:p w:rsidR="00F55EB6" w:rsidRPr="00205FD2" w:rsidRDefault="00F55EB6" w:rsidP="00210B92">
            <w:pPr>
              <w:pStyle w:val="ad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УФК по Омской области, г. Омск                 </w:t>
            </w:r>
          </w:p>
          <w:p w:rsidR="00F55EB6" w:rsidRPr="00205FD2" w:rsidRDefault="00F55EB6" w:rsidP="00210B92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БИК 015209001                                               БИК 015209001                                                </w:t>
            </w: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УФК по Омской области, г. Омск                 </w:t>
            </w:r>
          </w:p>
          <w:p w:rsidR="00F55EB6" w:rsidRPr="00205FD2" w:rsidRDefault="00F55EB6" w:rsidP="00210B92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БИК 015209001                                               БИК 015209001                                                </w:t>
            </w:r>
          </w:p>
          <w:p w:rsidR="00F55EB6" w:rsidRPr="00205FD2" w:rsidRDefault="00F55EB6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5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БИК 015209001</w:t>
            </w:r>
          </w:p>
        </w:tc>
        <w:tc>
          <w:tcPr>
            <w:tcW w:w="5077" w:type="dxa"/>
          </w:tcPr>
          <w:p w:rsidR="00F55EB6" w:rsidRPr="00205FD2" w:rsidRDefault="00F55EB6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БИК 015209001</w:t>
            </w: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5D6944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D6944" w:rsidRPr="00205FD2" w:rsidRDefault="008B37A6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>Глава</w:t>
            </w:r>
            <w:r w:rsidR="00724801" w:rsidRPr="00205FD2">
              <w:rPr>
                <w:color w:val="000000" w:themeColor="text1"/>
                <w:sz w:val="24"/>
                <w:szCs w:val="24"/>
              </w:rPr>
              <w:t xml:space="preserve"> </w:t>
            </w:r>
            <w:r w:rsidR="005D6944" w:rsidRPr="00205FD2">
              <w:rPr>
                <w:color w:val="000000" w:themeColor="text1"/>
                <w:sz w:val="24"/>
                <w:szCs w:val="24"/>
              </w:rPr>
              <w:t xml:space="preserve">                                 </w:t>
            </w:r>
          </w:p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Глава  Крутинского   </w:t>
            </w:r>
          </w:p>
        </w:tc>
      </w:tr>
      <w:tr w:rsidR="005D6944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Толоконцевского сельского поселения    </w:t>
            </w:r>
          </w:p>
        </w:tc>
        <w:tc>
          <w:tcPr>
            <w:tcW w:w="5077" w:type="dxa"/>
          </w:tcPr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муниципального района     </w:t>
            </w:r>
          </w:p>
        </w:tc>
      </w:tr>
      <w:tr w:rsidR="005D6944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________________   </w:t>
            </w:r>
            <w:r w:rsidR="008B37A6" w:rsidRPr="00205FD2">
              <w:rPr>
                <w:color w:val="000000" w:themeColor="text1"/>
                <w:sz w:val="24"/>
                <w:szCs w:val="24"/>
              </w:rPr>
              <w:t>Н.Н. Граничева</w:t>
            </w:r>
          </w:p>
          <w:p w:rsidR="005D6944" w:rsidRPr="00205FD2" w:rsidRDefault="005D6944" w:rsidP="00210B92">
            <w:pPr>
              <w:shd w:val="clear" w:color="auto" w:fill="FFFFFF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5D6944" w:rsidRPr="00205FD2" w:rsidRDefault="005D6944" w:rsidP="00210B92">
            <w:pPr>
              <w:shd w:val="clear" w:color="auto" w:fill="FFFFFF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5D6944" w:rsidRPr="00205FD2" w:rsidRDefault="005D6944" w:rsidP="00210B92">
            <w:pPr>
              <w:shd w:val="clear" w:color="auto" w:fill="FFFFFF"/>
              <w:jc w:val="right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5077" w:type="dxa"/>
          </w:tcPr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_______________________В.Н. Киселёв                  </w:t>
            </w:r>
          </w:p>
        </w:tc>
      </w:tr>
      <w:tr w:rsidR="005D6944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D6944" w:rsidRPr="00205FD2" w:rsidRDefault="007E7A63" w:rsidP="00DA0C13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>«</w:t>
            </w:r>
            <w:r w:rsidR="00140C8E" w:rsidRPr="00205FD2">
              <w:rPr>
                <w:color w:val="000000" w:themeColor="text1"/>
                <w:sz w:val="24"/>
                <w:szCs w:val="24"/>
              </w:rPr>
              <w:t>___</w:t>
            </w:r>
            <w:r w:rsidRPr="00205FD2">
              <w:rPr>
                <w:color w:val="000000" w:themeColor="text1"/>
                <w:sz w:val="24"/>
                <w:szCs w:val="24"/>
              </w:rPr>
              <w:t>»____</w:t>
            </w:r>
            <w:r w:rsidR="00DA0C13">
              <w:rPr>
                <w:color w:val="000000" w:themeColor="text1"/>
                <w:sz w:val="24"/>
                <w:szCs w:val="24"/>
              </w:rPr>
              <w:t>01</w:t>
            </w:r>
            <w:r w:rsidR="00140C8E" w:rsidRPr="00205FD2">
              <w:rPr>
                <w:color w:val="000000" w:themeColor="text1"/>
                <w:sz w:val="24"/>
                <w:szCs w:val="24"/>
              </w:rPr>
              <w:t>______</w:t>
            </w:r>
            <w:r w:rsidR="00DA0C13">
              <w:rPr>
                <w:color w:val="000000" w:themeColor="text1"/>
                <w:sz w:val="24"/>
                <w:szCs w:val="24"/>
              </w:rPr>
              <w:t>2025</w:t>
            </w:r>
            <w:r w:rsidR="005D6944" w:rsidRPr="00205FD2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5077" w:type="dxa"/>
          </w:tcPr>
          <w:p w:rsidR="005D6944" w:rsidRPr="00205FD2" w:rsidRDefault="007E7A63" w:rsidP="00DA0C13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>«</w:t>
            </w:r>
            <w:r w:rsidR="00140C8E" w:rsidRPr="00205FD2">
              <w:rPr>
                <w:color w:val="000000" w:themeColor="text1"/>
                <w:sz w:val="24"/>
                <w:szCs w:val="24"/>
              </w:rPr>
              <w:t>___</w:t>
            </w:r>
            <w:r w:rsidRPr="00205FD2">
              <w:rPr>
                <w:color w:val="000000" w:themeColor="text1"/>
                <w:sz w:val="24"/>
                <w:szCs w:val="24"/>
              </w:rPr>
              <w:t>»_____</w:t>
            </w:r>
            <w:r w:rsidR="00DA0C13">
              <w:rPr>
                <w:color w:val="000000" w:themeColor="text1"/>
                <w:sz w:val="24"/>
                <w:szCs w:val="24"/>
              </w:rPr>
              <w:t>01</w:t>
            </w:r>
            <w:r w:rsidR="008B37A6" w:rsidRPr="00205FD2">
              <w:rPr>
                <w:color w:val="000000" w:themeColor="text1"/>
                <w:sz w:val="24"/>
                <w:szCs w:val="24"/>
              </w:rPr>
              <w:t>_____</w:t>
            </w:r>
            <w:r w:rsidR="00DA0C13">
              <w:rPr>
                <w:color w:val="000000" w:themeColor="text1"/>
                <w:sz w:val="24"/>
                <w:szCs w:val="24"/>
              </w:rPr>
              <w:t>2025</w:t>
            </w:r>
            <w:r w:rsidR="005D6944" w:rsidRPr="00205FD2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5D6944" w:rsidRPr="00205FD2" w:rsidRDefault="005D6944" w:rsidP="00210B92">
      <w:pPr>
        <w:rPr>
          <w:b/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pStyle w:val="a5"/>
        <w:ind w:left="360"/>
        <w:rPr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rPr>
          <w:color w:val="000000" w:themeColor="text1"/>
        </w:rPr>
      </w:pPr>
    </w:p>
    <w:p w:rsidR="005D6944" w:rsidRPr="00205FD2" w:rsidRDefault="005D6944" w:rsidP="00210B92">
      <w:pPr>
        <w:rPr>
          <w:color w:val="000000" w:themeColor="text1"/>
        </w:rPr>
      </w:pPr>
    </w:p>
    <w:p w:rsidR="00990E15" w:rsidRPr="00205FD2" w:rsidRDefault="00990E15" w:rsidP="00210B92">
      <w:pPr>
        <w:rPr>
          <w:color w:val="000000" w:themeColor="text1"/>
        </w:rPr>
      </w:pPr>
    </w:p>
    <w:p w:rsidR="00990E15" w:rsidRPr="00205FD2" w:rsidRDefault="00990E15" w:rsidP="00210B92">
      <w:pPr>
        <w:rPr>
          <w:color w:val="000000" w:themeColor="text1"/>
        </w:rPr>
      </w:pPr>
    </w:p>
    <w:p w:rsidR="00990E15" w:rsidRPr="00205FD2" w:rsidRDefault="00990E15" w:rsidP="00210B92">
      <w:pPr>
        <w:rPr>
          <w:color w:val="000000" w:themeColor="text1"/>
        </w:rPr>
      </w:pPr>
    </w:p>
    <w:p w:rsidR="00990E15" w:rsidRPr="00205FD2" w:rsidRDefault="00990E15" w:rsidP="00210B92">
      <w:pPr>
        <w:rPr>
          <w:color w:val="000000" w:themeColor="text1"/>
        </w:rPr>
      </w:pPr>
    </w:p>
    <w:p w:rsidR="00990E15" w:rsidRPr="00205FD2" w:rsidRDefault="00990E15" w:rsidP="00210B92">
      <w:pPr>
        <w:rPr>
          <w:color w:val="000000" w:themeColor="text1"/>
        </w:rPr>
      </w:pPr>
    </w:p>
    <w:p w:rsidR="00990E15" w:rsidRPr="00205FD2" w:rsidRDefault="00990E15" w:rsidP="00210B92">
      <w:pPr>
        <w:rPr>
          <w:color w:val="000000" w:themeColor="text1"/>
        </w:rPr>
      </w:pPr>
    </w:p>
    <w:p w:rsidR="00990E15" w:rsidRPr="00205FD2" w:rsidRDefault="00990E15" w:rsidP="00210B92">
      <w:pPr>
        <w:rPr>
          <w:color w:val="000000" w:themeColor="text1"/>
        </w:rPr>
      </w:pPr>
    </w:p>
    <w:p w:rsidR="00990E15" w:rsidRPr="00205FD2" w:rsidRDefault="00990E15" w:rsidP="00210B92">
      <w:pPr>
        <w:rPr>
          <w:color w:val="000000" w:themeColor="text1"/>
        </w:rPr>
      </w:pPr>
    </w:p>
    <w:p w:rsidR="00990E15" w:rsidRPr="00205FD2" w:rsidRDefault="00990E15" w:rsidP="00210B92">
      <w:pPr>
        <w:rPr>
          <w:color w:val="000000" w:themeColor="text1"/>
        </w:rPr>
      </w:pPr>
    </w:p>
    <w:p w:rsidR="00990E15" w:rsidRDefault="00990E15" w:rsidP="00210B92">
      <w:pPr>
        <w:jc w:val="both"/>
        <w:rPr>
          <w:b/>
          <w:color w:val="000000" w:themeColor="text1"/>
          <w:sz w:val="24"/>
          <w:szCs w:val="24"/>
        </w:rPr>
      </w:pPr>
    </w:p>
    <w:p w:rsidR="008E232D" w:rsidRDefault="008E232D" w:rsidP="00210B92">
      <w:pPr>
        <w:jc w:val="both"/>
        <w:rPr>
          <w:b/>
          <w:color w:val="000000" w:themeColor="text1"/>
          <w:sz w:val="24"/>
          <w:szCs w:val="24"/>
        </w:rPr>
      </w:pPr>
    </w:p>
    <w:p w:rsidR="008E232D" w:rsidRDefault="008E232D" w:rsidP="00210B92">
      <w:pPr>
        <w:jc w:val="both"/>
        <w:rPr>
          <w:b/>
          <w:color w:val="000000" w:themeColor="text1"/>
          <w:sz w:val="24"/>
          <w:szCs w:val="24"/>
        </w:rPr>
      </w:pPr>
    </w:p>
    <w:p w:rsidR="008E232D" w:rsidRDefault="008E232D" w:rsidP="00210B92">
      <w:pPr>
        <w:jc w:val="both"/>
        <w:rPr>
          <w:b/>
          <w:color w:val="000000" w:themeColor="text1"/>
          <w:sz w:val="24"/>
          <w:szCs w:val="24"/>
        </w:rPr>
      </w:pPr>
    </w:p>
    <w:p w:rsidR="008E232D" w:rsidRDefault="008E232D" w:rsidP="00210B92">
      <w:pPr>
        <w:jc w:val="both"/>
        <w:rPr>
          <w:b/>
          <w:color w:val="000000" w:themeColor="text1"/>
          <w:sz w:val="24"/>
          <w:szCs w:val="24"/>
        </w:rPr>
      </w:pPr>
    </w:p>
    <w:p w:rsidR="008E232D" w:rsidRDefault="008E232D" w:rsidP="00210B92">
      <w:pPr>
        <w:jc w:val="both"/>
        <w:rPr>
          <w:b/>
          <w:color w:val="000000" w:themeColor="text1"/>
          <w:sz w:val="24"/>
          <w:szCs w:val="24"/>
        </w:rPr>
      </w:pPr>
    </w:p>
    <w:p w:rsidR="008E232D" w:rsidRDefault="008E232D" w:rsidP="00210B92">
      <w:pPr>
        <w:jc w:val="both"/>
        <w:rPr>
          <w:b/>
          <w:color w:val="000000" w:themeColor="text1"/>
          <w:sz w:val="24"/>
          <w:szCs w:val="24"/>
        </w:rPr>
      </w:pPr>
    </w:p>
    <w:p w:rsidR="008E232D" w:rsidRDefault="008E232D" w:rsidP="00210B92">
      <w:pPr>
        <w:jc w:val="both"/>
        <w:rPr>
          <w:b/>
          <w:color w:val="000000" w:themeColor="text1"/>
          <w:sz w:val="24"/>
          <w:szCs w:val="24"/>
        </w:rPr>
      </w:pPr>
    </w:p>
    <w:p w:rsidR="008E232D" w:rsidRDefault="008E232D" w:rsidP="00210B92">
      <w:pPr>
        <w:jc w:val="both"/>
        <w:rPr>
          <w:b/>
          <w:color w:val="000000" w:themeColor="text1"/>
          <w:sz w:val="24"/>
          <w:szCs w:val="24"/>
        </w:rPr>
      </w:pPr>
    </w:p>
    <w:p w:rsidR="008E232D" w:rsidRDefault="008E232D" w:rsidP="00210B92">
      <w:pPr>
        <w:jc w:val="both"/>
        <w:rPr>
          <w:b/>
          <w:color w:val="000000" w:themeColor="text1"/>
          <w:sz w:val="24"/>
          <w:szCs w:val="24"/>
        </w:rPr>
      </w:pPr>
    </w:p>
    <w:p w:rsidR="008E232D" w:rsidRDefault="008E232D" w:rsidP="00210B92">
      <w:pPr>
        <w:jc w:val="both"/>
        <w:rPr>
          <w:b/>
          <w:color w:val="000000" w:themeColor="text1"/>
          <w:sz w:val="24"/>
          <w:szCs w:val="24"/>
        </w:rPr>
      </w:pPr>
    </w:p>
    <w:p w:rsidR="008E232D" w:rsidRDefault="008E232D" w:rsidP="00210B92">
      <w:pPr>
        <w:jc w:val="both"/>
        <w:rPr>
          <w:b/>
          <w:color w:val="000000" w:themeColor="text1"/>
          <w:sz w:val="24"/>
          <w:szCs w:val="24"/>
        </w:rPr>
      </w:pPr>
    </w:p>
    <w:p w:rsidR="008E232D" w:rsidRDefault="008E232D" w:rsidP="00210B92">
      <w:pPr>
        <w:jc w:val="both"/>
        <w:rPr>
          <w:b/>
          <w:color w:val="000000" w:themeColor="text1"/>
          <w:sz w:val="24"/>
          <w:szCs w:val="24"/>
        </w:rPr>
      </w:pPr>
    </w:p>
    <w:p w:rsidR="00AA31EC" w:rsidRPr="00205FD2" w:rsidRDefault="00AA31EC" w:rsidP="00210B92">
      <w:pPr>
        <w:jc w:val="both"/>
        <w:rPr>
          <w:color w:val="000000" w:themeColor="text1"/>
          <w:sz w:val="24"/>
          <w:szCs w:val="24"/>
        </w:rPr>
      </w:pPr>
    </w:p>
    <w:p w:rsidR="001F5C4B" w:rsidRPr="00205FD2" w:rsidRDefault="001F5C4B" w:rsidP="00210B92">
      <w:pPr>
        <w:jc w:val="both"/>
        <w:rPr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205FD2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СОГЛАШЕНИЕ</w:t>
      </w:r>
    </w:p>
    <w:p w:rsidR="005D6944" w:rsidRPr="00205FD2" w:rsidRDefault="005D6944" w:rsidP="00210B92">
      <w:pPr>
        <w:pStyle w:val="Heading"/>
        <w:jc w:val="center"/>
        <w:rPr>
          <w:color w:val="000000" w:themeColor="text1"/>
          <w:spacing w:val="1"/>
          <w:sz w:val="24"/>
          <w:szCs w:val="24"/>
        </w:rPr>
      </w:pPr>
      <w:r w:rsidRPr="00205F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между Администрациями Шипуновского сельского  поселения  и  Крутинского муниципального района о передаче </w:t>
      </w:r>
      <w:r w:rsidR="00D2730D" w:rsidRPr="006C0C5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осуществления части своих полномочий </w:t>
      </w:r>
      <w:r w:rsidR="00D2730D" w:rsidRPr="006C0C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 проведению мероприятий </w:t>
      </w:r>
      <w:r w:rsidR="00D2730D" w:rsidRPr="006C0C56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hyperlink r:id="rId23" w:history="1">
        <w:r w:rsidR="00D2730D" w:rsidRPr="006C0C56">
          <w:rPr>
            <w:rFonts w:ascii="Times New Roman" w:hAnsi="Times New Roman" w:cs="Times New Roman"/>
            <w:b w:val="0"/>
            <w:sz w:val="24"/>
            <w:szCs w:val="24"/>
          </w:rPr>
          <w:t>выявлению</w:t>
        </w:r>
      </w:hyperlink>
      <w:r w:rsidR="00D2730D" w:rsidRPr="006C0C56">
        <w:rPr>
          <w:rFonts w:ascii="Times New Roman" w:hAnsi="Times New Roman" w:cs="Times New Roman"/>
          <w:b w:val="0"/>
          <w:sz w:val="24"/>
          <w:szCs w:val="24"/>
        </w:rPr>
        <w:t xml:space="preserve"> правообладателей ранее учтенных объектов недвижимости</w:t>
      </w:r>
    </w:p>
    <w:p w:rsidR="005D6944" w:rsidRPr="00205FD2" w:rsidRDefault="005D6944" w:rsidP="00210B92">
      <w:pPr>
        <w:pStyle w:val="Heading"/>
        <w:jc w:val="center"/>
        <w:rPr>
          <w:color w:val="000000" w:themeColor="text1"/>
          <w:spacing w:val="1"/>
          <w:sz w:val="24"/>
          <w:szCs w:val="24"/>
        </w:rPr>
      </w:pPr>
    </w:p>
    <w:p w:rsidR="005D6944" w:rsidRPr="00205FD2" w:rsidRDefault="001E72EF" w:rsidP="00210B92">
      <w:pPr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 </w:t>
      </w:r>
      <w:r w:rsidR="005E6EEF" w:rsidRPr="00205FD2">
        <w:rPr>
          <w:color w:val="000000" w:themeColor="text1"/>
          <w:sz w:val="24"/>
          <w:szCs w:val="24"/>
        </w:rPr>
        <w:t>___</w:t>
      </w:r>
      <w:r w:rsidR="00380189" w:rsidRPr="00205FD2">
        <w:rPr>
          <w:color w:val="000000" w:themeColor="text1"/>
          <w:sz w:val="24"/>
          <w:szCs w:val="24"/>
        </w:rPr>
        <w:t xml:space="preserve"> </w:t>
      </w:r>
      <w:r w:rsidR="008C7CD6">
        <w:rPr>
          <w:color w:val="000000" w:themeColor="text1"/>
          <w:sz w:val="24"/>
          <w:szCs w:val="24"/>
        </w:rPr>
        <w:t>января</w:t>
      </w:r>
      <w:r w:rsidR="008B37A6" w:rsidRPr="00205FD2">
        <w:rPr>
          <w:color w:val="000000" w:themeColor="text1"/>
          <w:sz w:val="24"/>
          <w:szCs w:val="24"/>
        </w:rPr>
        <w:t xml:space="preserve"> </w:t>
      </w:r>
      <w:r w:rsidR="008C7CD6">
        <w:rPr>
          <w:color w:val="000000" w:themeColor="text1"/>
          <w:sz w:val="24"/>
          <w:szCs w:val="24"/>
        </w:rPr>
        <w:t>2025</w:t>
      </w:r>
      <w:r w:rsidR="005D6944" w:rsidRPr="00205FD2">
        <w:rPr>
          <w:color w:val="000000" w:themeColor="text1"/>
          <w:sz w:val="24"/>
          <w:szCs w:val="24"/>
        </w:rPr>
        <w:t xml:space="preserve">г.                                                                           </w:t>
      </w:r>
      <w:r w:rsidR="00990E15" w:rsidRPr="00205FD2">
        <w:rPr>
          <w:color w:val="000000" w:themeColor="text1"/>
          <w:sz w:val="24"/>
          <w:szCs w:val="24"/>
        </w:rPr>
        <w:tab/>
      </w:r>
      <w:r w:rsidR="00990E15" w:rsidRPr="00205FD2">
        <w:rPr>
          <w:color w:val="000000" w:themeColor="text1"/>
          <w:sz w:val="24"/>
          <w:szCs w:val="24"/>
        </w:rPr>
        <w:tab/>
      </w:r>
      <w:r w:rsidR="00990E15" w:rsidRPr="00205FD2">
        <w:rPr>
          <w:color w:val="000000" w:themeColor="text1"/>
          <w:sz w:val="24"/>
          <w:szCs w:val="24"/>
        </w:rPr>
        <w:tab/>
      </w:r>
      <w:r w:rsidR="005D6944" w:rsidRPr="00205FD2">
        <w:rPr>
          <w:color w:val="000000" w:themeColor="text1"/>
          <w:sz w:val="24"/>
          <w:szCs w:val="24"/>
        </w:rPr>
        <w:t>р.п.Крутинка</w:t>
      </w:r>
    </w:p>
    <w:p w:rsidR="005D6944" w:rsidRPr="00205FD2" w:rsidRDefault="005D6944" w:rsidP="00210B92">
      <w:pPr>
        <w:rPr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widowControl/>
        <w:ind w:firstLine="720"/>
        <w:jc w:val="both"/>
        <w:outlineLvl w:val="1"/>
        <w:rPr>
          <w:color w:val="000000" w:themeColor="text1"/>
          <w:spacing w:val="-2"/>
          <w:sz w:val="24"/>
          <w:szCs w:val="24"/>
        </w:rPr>
      </w:pPr>
      <w:r w:rsidRPr="00205FD2">
        <w:rPr>
          <w:color w:val="000000" w:themeColor="text1"/>
          <w:spacing w:val="3"/>
          <w:sz w:val="24"/>
          <w:szCs w:val="24"/>
        </w:rPr>
        <w:t>Администрация Крутинского муниципального района</w:t>
      </w:r>
      <w:r w:rsidRPr="00205FD2">
        <w:rPr>
          <w:color w:val="000000" w:themeColor="text1"/>
          <w:sz w:val="24"/>
          <w:szCs w:val="24"/>
        </w:rPr>
        <w:t xml:space="preserve"> Омской области, именуемая в дальнейшем </w:t>
      </w:r>
      <w:r w:rsidRPr="00205FD2">
        <w:rPr>
          <w:b/>
          <w:color w:val="000000" w:themeColor="text1"/>
          <w:sz w:val="24"/>
          <w:szCs w:val="24"/>
        </w:rPr>
        <w:t>«Сторона 1»</w:t>
      </w:r>
      <w:r w:rsidRPr="00205FD2">
        <w:rPr>
          <w:color w:val="000000" w:themeColor="text1"/>
          <w:sz w:val="24"/>
          <w:szCs w:val="24"/>
        </w:rPr>
        <w:t>, в лице</w:t>
      </w:r>
      <w:r w:rsidRPr="00205FD2">
        <w:rPr>
          <w:color w:val="000000" w:themeColor="text1"/>
          <w:spacing w:val="2"/>
          <w:sz w:val="24"/>
          <w:szCs w:val="24"/>
        </w:rPr>
        <w:t xml:space="preserve"> Главы Крутинского муниципального района Омской области  Киселёва Василия Николаевича</w:t>
      </w:r>
      <w:r w:rsidRPr="00205FD2">
        <w:rPr>
          <w:color w:val="000000" w:themeColor="text1"/>
          <w:spacing w:val="-1"/>
          <w:sz w:val="24"/>
          <w:szCs w:val="24"/>
        </w:rPr>
        <w:t>, действующего на основании Устава Крутинского муниципального района Омской области</w:t>
      </w:r>
      <w:r w:rsidRPr="00205FD2">
        <w:rPr>
          <w:color w:val="000000" w:themeColor="text1"/>
          <w:spacing w:val="3"/>
          <w:sz w:val="24"/>
          <w:szCs w:val="24"/>
        </w:rPr>
        <w:t>, с одной стороны, и</w:t>
      </w:r>
      <w:r w:rsidRPr="00205FD2">
        <w:rPr>
          <w:color w:val="000000" w:themeColor="text1"/>
          <w:spacing w:val="2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>Администрация Шипуновского сельского  поселения Крутинского муниципального района Омской области</w:t>
      </w:r>
      <w:r w:rsidR="00724801" w:rsidRPr="00205FD2">
        <w:rPr>
          <w:color w:val="000000" w:themeColor="text1"/>
          <w:spacing w:val="2"/>
          <w:sz w:val="24"/>
          <w:szCs w:val="24"/>
        </w:rPr>
        <w:t>,</w:t>
      </w:r>
      <w:r w:rsidRPr="00205FD2">
        <w:rPr>
          <w:color w:val="000000" w:themeColor="text1"/>
          <w:spacing w:val="2"/>
          <w:sz w:val="24"/>
          <w:szCs w:val="24"/>
        </w:rPr>
        <w:t xml:space="preserve"> в дальнейшем именуемая </w:t>
      </w:r>
      <w:r w:rsidRPr="00205FD2">
        <w:rPr>
          <w:b/>
          <w:color w:val="000000" w:themeColor="text1"/>
          <w:spacing w:val="2"/>
          <w:sz w:val="24"/>
          <w:szCs w:val="24"/>
        </w:rPr>
        <w:t>«Сторона 2»</w:t>
      </w:r>
      <w:r w:rsidRPr="00205FD2">
        <w:rPr>
          <w:color w:val="000000" w:themeColor="text1"/>
          <w:spacing w:val="2"/>
          <w:sz w:val="24"/>
          <w:szCs w:val="24"/>
        </w:rPr>
        <w:t>, в лице</w:t>
      </w:r>
      <w:r w:rsidRPr="00205FD2">
        <w:rPr>
          <w:color w:val="000000" w:themeColor="text1"/>
          <w:sz w:val="24"/>
          <w:szCs w:val="24"/>
        </w:rPr>
        <w:t xml:space="preserve"> Главы Шипуновского сельского  поселения Задворновой Анны Михайловны</w:t>
      </w:r>
      <w:r w:rsidRPr="00205FD2">
        <w:rPr>
          <w:color w:val="000000" w:themeColor="text1"/>
          <w:spacing w:val="3"/>
          <w:sz w:val="24"/>
          <w:szCs w:val="24"/>
        </w:rPr>
        <w:t>, действующего на основании Устава Шипуновского сельского поселения Крутинского муниципального района Омской области</w:t>
      </w:r>
      <w:r w:rsidRPr="00205FD2">
        <w:rPr>
          <w:color w:val="000000" w:themeColor="text1"/>
          <w:spacing w:val="1"/>
          <w:sz w:val="24"/>
          <w:szCs w:val="24"/>
        </w:rPr>
        <w:t xml:space="preserve">, </w:t>
      </w:r>
      <w:r w:rsidRPr="00205FD2">
        <w:rPr>
          <w:color w:val="000000" w:themeColor="text1"/>
          <w:sz w:val="24"/>
          <w:szCs w:val="24"/>
        </w:rPr>
        <w:t xml:space="preserve">с другой стороны, именуемые в дальнейшем </w:t>
      </w:r>
      <w:r w:rsidRPr="00205FD2">
        <w:rPr>
          <w:b/>
          <w:color w:val="000000" w:themeColor="text1"/>
          <w:sz w:val="24"/>
          <w:szCs w:val="24"/>
        </w:rPr>
        <w:t>«Стороны»</w:t>
      </w:r>
      <w:r w:rsidRPr="00205FD2">
        <w:rPr>
          <w:color w:val="000000" w:themeColor="text1"/>
          <w:sz w:val="24"/>
          <w:szCs w:val="24"/>
        </w:rPr>
        <w:t xml:space="preserve">, </w:t>
      </w:r>
      <w:r w:rsidRPr="00205FD2">
        <w:rPr>
          <w:color w:val="000000" w:themeColor="text1"/>
          <w:spacing w:val="7"/>
          <w:sz w:val="24"/>
          <w:szCs w:val="24"/>
        </w:rPr>
        <w:t xml:space="preserve">заключили настоящее </w:t>
      </w:r>
      <w:r w:rsidRPr="00205FD2">
        <w:rPr>
          <w:color w:val="000000" w:themeColor="text1"/>
          <w:spacing w:val="-2"/>
          <w:sz w:val="24"/>
          <w:szCs w:val="24"/>
        </w:rPr>
        <w:t>Соглашение о нижеследующем:</w:t>
      </w:r>
    </w:p>
    <w:p w:rsidR="005D6944" w:rsidRPr="00205FD2" w:rsidRDefault="005D6944" w:rsidP="00210B92">
      <w:pPr>
        <w:shd w:val="clear" w:color="auto" w:fill="FFFFFF"/>
        <w:ind w:firstLine="720"/>
        <w:jc w:val="both"/>
        <w:rPr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numPr>
          <w:ilvl w:val="0"/>
          <w:numId w:val="18"/>
        </w:num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  <w:r w:rsidRPr="00205FD2">
        <w:rPr>
          <w:b/>
          <w:bCs/>
          <w:color w:val="000000" w:themeColor="text1"/>
          <w:spacing w:val="6"/>
          <w:sz w:val="24"/>
          <w:szCs w:val="24"/>
        </w:rPr>
        <w:t>ПРЕДМЕТ СОГЛАШЕНИЯ</w:t>
      </w:r>
    </w:p>
    <w:p w:rsidR="00AA31EC" w:rsidRPr="00205FD2" w:rsidRDefault="005D6944" w:rsidP="00210B92">
      <w:pPr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       1.1. </w:t>
      </w:r>
      <w:r w:rsidR="00D2730D" w:rsidRPr="006C0C56">
        <w:rPr>
          <w:color w:val="000000" w:themeColor="text1"/>
          <w:sz w:val="24"/>
          <w:szCs w:val="24"/>
        </w:rPr>
        <w:t xml:space="preserve">Предметом настоящего Соглашения является </w:t>
      </w:r>
      <w:r w:rsidR="00D2730D">
        <w:rPr>
          <w:color w:val="000000" w:themeColor="text1"/>
          <w:sz w:val="24"/>
          <w:szCs w:val="24"/>
        </w:rPr>
        <w:t xml:space="preserve">передача </w:t>
      </w:r>
      <w:r w:rsidR="00D2730D" w:rsidRPr="006C0C56">
        <w:rPr>
          <w:color w:val="000000" w:themeColor="text1"/>
          <w:sz w:val="24"/>
          <w:szCs w:val="24"/>
        </w:rPr>
        <w:t xml:space="preserve">осуществления части своих полномочий по проведению мероприятий </w:t>
      </w:r>
      <w:r w:rsidR="00D2730D" w:rsidRPr="006C0C56">
        <w:rPr>
          <w:sz w:val="24"/>
          <w:szCs w:val="24"/>
        </w:rPr>
        <w:t xml:space="preserve">по </w:t>
      </w:r>
      <w:hyperlink r:id="rId24" w:history="1">
        <w:r w:rsidR="00D2730D" w:rsidRPr="006C0C56">
          <w:rPr>
            <w:sz w:val="24"/>
            <w:szCs w:val="24"/>
          </w:rPr>
          <w:t>выявлению</w:t>
        </w:r>
      </w:hyperlink>
      <w:r w:rsidR="00D2730D" w:rsidRPr="006C0C56">
        <w:rPr>
          <w:sz w:val="24"/>
          <w:szCs w:val="24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A72446" w:rsidRPr="00205FD2" w:rsidRDefault="005D6944" w:rsidP="00F63A95">
      <w:pPr>
        <w:pStyle w:val="ad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5FD2">
        <w:rPr>
          <w:rFonts w:ascii="Times New Roman" w:hAnsi="Times New Roman"/>
          <w:color w:val="000000" w:themeColor="text1"/>
          <w:sz w:val="24"/>
          <w:szCs w:val="24"/>
        </w:rPr>
        <w:t xml:space="preserve">      1.2. На осуществление переданных полномочий Сторона 1 перечисляет денежные средства Стороне 2 в виде иных межбюджетных трансфертов из районного бюджета  в размере </w:t>
      </w:r>
      <w:r w:rsidR="00D2730D">
        <w:rPr>
          <w:rFonts w:ascii="Times New Roman" w:hAnsi="Times New Roman"/>
          <w:color w:val="000000" w:themeColor="text1"/>
          <w:sz w:val="24"/>
          <w:szCs w:val="24"/>
        </w:rPr>
        <w:t>500 (Пятьсот)</w:t>
      </w:r>
      <w:r w:rsidRPr="00205FD2">
        <w:rPr>
          <w:rFonts w:ascii="Times New Roman" w:hAnsi="Times New Roman"/>
          <w:color w:val="000000" w:themeColor="text1"/>
          <w:sz w:val="24"/>
          <w:szCs w:val="24"/>
        </w:rPr>
        <w:t xml:space="preserve"> рубл</w:t>
      </w:r>
      <w:r w:rsidR="00AE42F7" w:rsidRPr="00205FD2">
        <w:rPr>
          <w:rFonts w:ascii="Times New Roman" w:hAnsi="Times New Roman"/>
          <w:color w:val="000000" w:themeColor="text1"/>
          <w:sz w:val="24"/>
          <w:szCs w:val="24"/>
        </w:rPr>
        <w:t>ей</w:t>
      </w:r>
      <w:r w:rsidRPr="00205F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730D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="001F5C4B" w:rsidRPr="00205FD2">
        <w:rPr>
          <w:rFonts w:ascii="Times New Roman" w:hAnsi="Times New Roman"/>
          <w:color w:val="000000" w:themeColor="text1"/>
          <w:sz w:val="24"/>
          <w:szCs w:val="24"/>
        </w:rPr>
        <w:t xml:space="preserve"> копе</w:t>
      </w:r>
      <w:r w:rsidR="00D2730D">
        <w:rPr>
          <w:rFonts w:ascii="Times New Roman" w:hAnsi="Times New Roman"/>
          <w:color w:val="000000" w:themeColor="text1"/>
          <w:sz w:val="24"/>
          <w:szCs w:val="24"/>
        </w:rPr>
        <w:t>ек</w:t>
      </w:r>
      <w:r w:rsidR="00A72446" w:rsidRPr="00205FD2">
        <w:rPr>
          <w:rFonts w:ascii="Times New Roman" w:hAnsi="Times New Roman"/>
          <w:color w:val="000000" w:themeColor="text1"/>
          <w:sz w:val="24"/>
          <w:szCs w:val="24"/>
        </w:rPr>
        <w:t xml:space="preserve"> по следующим реквизитам:</w:t>
      </w:r>
      <w:r w:rsidR="00A72446" w:rsidRPr="00205FD2">
        <w:rPr>
          <w:rFonts w:ascii="Times New Roman" w:hAnsi="Times New Roman"/>
          <w:color w:val="000000" w:themeColor="text1"/>
          <w:szCs w:val="24"/>
        </w:rPr>
        <w:t xml:space="preserve"> </w:t>
      </w:r>
      <w:r w:rsidR="00A72446" w:rsidRPr="00205FD2">
        <w:rPr>
          <w:rFonts w:ascii="Times New Roman" w:hAnsi="Times New Roman"/>
          <w:color w:val="000000" w:themeColor="text1"/>
          <w:sz w:val="24"/>
          <w:szCs w:val="24"/>
        </w:rPr>
        <w:t xml:space="preserve">УФК по Омской области (Администрация Шипуновского сельского поселения Крутинского муниципального района Омской области)) ИНН  5518007117 / КПП  </w:t>
      </w:r>
      <w:r w:rsidR="00A72446" w:rsidRPr="00205FD2">
        <w:rPr>
          <w:rStyle w:val="copytarget"/>
          <w:rFonts w:ascii="Times New Roman" w:hAnsi="Times New Roman"/>
          <w:color w:val="000000" w:themeColor="text1"/>
          <w:sz w:val="24"/>
          <w:szCs w:val="24"/>
        </w:rPr>
        <w:t>551801001</w:t>
      </w:r>
      <w:r w:rsidR="00A72446" w:rsidRPr="00205FD2">
        <w:rPr>
          <w:rFonts w:ascii="Times New Roman" w:hAnsi="Times New Roman"/>
          <w:color w:val="000000" w:themeColor="text1"/>
          <w:sz w:val="24"/>
          <w:szCs w:val="24"/>
          <w:shd w:val="clear" w:color="auto" w:fill="F1F2F3"/>
        </w:rPr>
        <w:t> </w:t>
      </w:r>
      <w:r w:rsidR="008576EF" w:rsidRPr="00205FD2">
        <w:rPr>
          <w:rFonts w:ascii="Times New Roman" w:hAnsi="Times New Roman"/>
          <w:color w:val="000000" w:themeColor="text1"/>
          <w:sz w:val="24"/>
          <w:szCs w:val="24"/>
        </w:rPr>
        <w:t xml:space="preserve">ОТДЕЛЕНИЕ ОМСК БАНКА РОССИИ//УФК по Омской области г. Омск БИК 015209001 р/с  03100643000000015200 к/сч 40102810245370000044 </w:t>
      </w:r>
      <w:r w:rsidR="00A72446" w:rsidRPr="00205FD2">
        <w:rPr>
          <w:rFonts w:ascii="Times New Roman" w:hAnsi="Times New Roman"/>
          <w:color w:val="000000" w:themeColor="text1"/>
          <w:sz w:val="24"/>
          <w:szCs w:val="24"/>
        </w:rPr>
        <w:t xml:space="preserve"> Код дохода 60820240014100000150 ОКТМО 52626422</w:t>
      </w:r>
    </w:p>
    <w:p w:rsidR="005D6944" w:rsidRPr="00205FD2" w:rsidRDefault="005D6944" w:rsidP="00210B92">
      <w:pPr>
        <w:tabs>
          <w:tab w:val="left" w:pos="912"/>
        </w:tabs>
        <w:jc w:val="both"/>
        <w:rPr>
          <w:color w:val="000000" w:themeColor="text1"/>
          <w:spacing w:val="1"/>
          <w:sz w:val="24"/>
          <w:szCs w:val="24"/>
        </w:rPr>
      </w:pPr>
    </w:p>
    <w:p w:rsidR="005D6944" w:rsidRPr="00205FD2" w:rsidRDefault="005D6944" w:rsidP="00210B92">
      <w:pPr>
        <w:ind w:firstLine="720"/>
        <w:jc w:val="center"/>
        <w:rPr>
          <w:color w:val="000000" w:themeColor="text1"/>
          <w:spacing w:val="1"/>
          <w:sz w:val="24"/>
          <w:szCs w:val="24"/>
        </w:rPr>
      </w:pPr>
      <w:r w:rsidRPr="00205FD2">
        <w:rPr>
          <w:b/>
          <w:bCs/>
          <w:color w:val="000000" w:themeColor="text1"/>
          <w:spacing w:val="1"/>
          <w:sz w:val="24"/>
          <w:szCs w:val="24"/>
        </w:rPr>
        <w:t>2.СРОК ОСУЩЕСТВЛЕНИЯ ПОЛНОМОЧИЙ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pacing w:val="1"/>
          <w:sz w:val="24"/>
          <w:szCs w:val="24"/>
        </w:rPr>
      </w:pPr>
      <w:r w:rsidRPr="00205FD2">
        <w:rPr>
          <w:color w:val="000000" w:themeColor="text1"/>
          <w:spacing w:val="1"/>
          <w:sz w:val="24"/>
          <w:szCs w:val="24"/>
        </w:rPr>
        <w:t xml:space="preserve">2.1. </w:t>
      </w:r>
      <w:r w:rsidRPr="00205FD2">
        <w:rPr>
          <w:bCs/>
          <w:color w:val="000000" w:themeColor="text1"/>
          <w:spacing w:val="1"/>
          <w:sz w:val="24"/>
          <w:szCs w:val="24"/>
        </w:rPr>
        <w:t>Сторона 2</w:t>
      </w:r>
      <w:r w:rsidRPr="00205FD2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205FD2">
        <w:rPr>
          <w:color w:val="000000" w:themeColor="text1"/>
          <w:spacing w:val="1"/>
          <w:sz w:val="24"/>
          <w:szCs w:val="24"/>
        </w:rPr>
        <w:t xml:space="preserve">осуществляет полномочия, предусмотренные статьей 1 настоящего Соглашения (далее – переданные полномочия), </w:t>
      </w:r>
      <w:r w:rsidR="00DA5F95" w:rsidRPr="00205FD2">
        <w:rPr>
          <w:color w:val="000000" w:themeColor="text1"/>
          <w:spacing w:val="1"/>
          <w:sz w:val="24"/>
          <w:szCs w:val="24"/>
        </w:rPr>
        <w:t xml:space="preserve">с 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01 </w:t>
      </w:r>
      <w:r w:rsidR="008C7CD6">
        <w:rPr>
          <w:color w:val="000000" w:themeColor="text1"/>
          <w:spacing w:val="2"/>
          <w:sz w:val="24"/>
          <w:szCs w:val="24"/>
        </w:rPr>
        <w:t>февраля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202</w:t>
      </w:r>
      <w:r w:rsidR="00746644">
        <w:rPr>
          <w:color w:val="000000" w:themeColor="text1"/>
          <w:spacing w:val="2"/>
          <w:sz w:val="24"/>
          <w:szCs w:val="24"/>
        </w:rPr>
        <w:t>5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года</w:t>
      </w:r>
      <w:r w:rsidR="00746644">
        <w:rPr>
          <w:color w:val="000000" w:themeColor="text1"/>
          <w:spacing w:val="1"/>
          <w:sz w:val="24"/>
          <w:szCs w:val="24"/>
        </w:rPr>
        <w:t xml:space="preserve"> </w:t>
      </w:r>
      <w:r w:rsidR="003B00D0">
        <w:rPr>
          <w:color w:val="000000" w:themeColor="text1"/>
          <w:spacing w:val="1"/>
          <w:sz w:val="24"/>
          <w:szCs w:val="24"/>
        </w:rPr>
        <w:t>до 31 декабря 2025</w:t>
      </w:r>
      <w:r w:rsidR="00DA5F95" w:rsidRPr="00205FD2">
        <w:rPr>
          <w:color w:val="000000" w:themeColor="text1"/>
          <w:spacing w:val="1"/>
          <w:sz w:val="24"/>
          <w:szCs w:val="24"/>
        </w:rPr>
        <w:t xml:space="preserve"> года.</w:t>
      </w:r>
    </w:p>
    <w:p w:rsidR="005D6944" w:rsidRPr="00205FD2" w:rsidRDefault="005D6944" w:rsidP="00210B92">
      <w:pPr>
        <w:ind w:firstLine="720"/>
        <w:jc w:val="both"/>
        <w:rPr>
          <w:b/>
          <w:bCs/>
          <w:color w:val="000000" w:themeColor="text1"/>
          <w:spacing w:val="-6"/>
          <w:sz w:val="24"/>
          <w:szCs w:val="24"/>
        </w:rPr>
      </w:pPr>
      <w:r w:rsidRPr="00205FD2">
        <w:rPr>
          <w:color w:val="000000" w:themeColor="text1"/>
          <w:spacing w:val="1"/>
          <w:sz w:val="24"/>
          <w:szCs w:val="24"/>
        </w:rPr>
        <w:t xml:space="preserve"> </w:t>
      </w:r>
    </w:p>
    <w:p w:rsidR="005D6944" w:rsidRPr="00205FD2" w:rsidRDefault="005D6944" w:rsidP="00210B92">
      <w:pPr>
        <w:shd w:val="clear" w:color="auto" w:fill="FFFFFF"/>
        <w:tabs>
          <w:tab w:val="left" w:pos="1037"/>
        </w:tabs>
        <w:ind w:firstLine="720"/>
        <w:jc w:val="center"/>
        <w:rPr>
          <w:color w:val="000000" w:themeColor="text1"/>
          <w:spacing w:val="-6"/>
          <w:sz w:val="24"/>
          <w:szCs w:val="24"/>
        </w:rPr>
      </w:pPr>
      <w:r w:rsidRPr="00205FD2">
        <w:rPr>
          <w:b/>
          <w:bCs/>
          <w:color w:val="000000" w:themeColor="text1"/>
          <w:spacing w:val="-6"/>
          <w:sz w:val="24"/>
          <w:szCs w:val="24"/>
        </w:rPr>
        <w:t>3. ПРАВА И ОБЯЗАННОСТИ СТОРОН</w:t>
      </w:r>
    </w:p>
    <w:p w:rsidR="005D6944" w:rsidRPr="00205FD2" w:rsidRDefault="005D6944" w:rsidP="00210B92">
      <w:pPr>
        <w:shd w:val="clear" w:color="auto" w:fill="FFFFFF"/>
        <w:tabs>
          <w:tab w:val="left" w:pos="1037"/>
        </w:tabs>
        <w:ind w:firstLine="720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-6"/>
          <w:sz w:val="24"/>
          <w:szCs w:val="24"/>
        </w:rPr>
        <w:t>3.1.</w:t>
      </w:r>
      <w:r w:rsidRPr="00205FD2">
        <w:rPr>
          <w:color w:val="000000" w:themeColor="text1"/>
          <w:sz w:val="24"/>
          <w:szCs w:val="24"/>
        </w:rPr>
        <w:t xml:space="preserve"> </w:t>
      </w:r>
      <w:r w:rsidRPr="00205FD2">
        <w:rPr>
          <w:b/>
          <w:color w:val="000000" w:themeColor="text1"/>
          <w:sz w:val="24"/>
          <w:szCs w:val="24"/>
        </w:rPr>
        <w:t>Сторона 1</w:t>
      </w:r>
      <w:r w:rsidRPr="00205FD2">
        <w:rPr>
          <w:color w:val="000000" w:themeColor="text1"/>
          <w:spacing w:val="-2"/>
          <w:sz w:val="24"/>
          <w:szCs w:val="24"/>
        </w:rPr>
        <w:t>: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pacing w:val="5"/>
          <w:sz w:val="24"/>
          <w:szCs w:val="24"/>
        </w:rPr>
      </w:pPr>
      <w:r w:rsidRPr="00205FD2">
        <w:rPr>
          <w:color w:val="000000" w:themeColor="text1"/>
          <w:spacing w:val="5"/>
          <w:sz w:val="24"/>
          <w:szCs w:val="24"/>
        </w:rPr>
        <w:t>3.1.1. </w:t>
      </w:r>
      <w:r w:rsidR="00EE6F38" w:rsidRPr="00205FD2">
        <w:rPr>
          <w:color w:val="000000" w:themeColor="text1"/>
          <w:sz w:val="24"/>
          <w:szCs w:val="24"/>
        </w:rPr>
        <w:t>Передает полномочия, указанные в пункте 1.1. настоящего соглашения.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5"/>
          <w:sz w:val="24"/>
          <w:szCs w:val="24"/>
        </w:rPr>
        <w:t xml:space="preserve">3.1.2. </w:t>
      </w:r>
      <w:r w:rsidRPr="00205FD2">
        <w:rPr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pacing w:val="5"/>
          <w:sz w:val="24"/>
          <w:szCs w:val="24"/>
        </w:rPr>
        <w:t xml:space="preserve">Проверяет осуществление </w:t>
      </w:r>
      <w:r w:rsidRPr="00205FD2">
        <w:rPr>
          <w:bCs/>
          <w:color w:val="000000" w:themeColor="text1"/>
          <w:spacing w:val="5"/>
          <w:sz w:val="24"/>
          <w:szCs w:val="24"/>
        </w:rPr>
        <w:t>Стороной 2</w:t>
      </w:r>
      <w:r w:rsidRPr="00205FD2">
        <w:rPr>
          <w:color w:val="000000" w:themeColor="text1"/>
          <w:spacing w:val="5"/>
          <w:sz w:val="24"/>
          <w:szCs w:val="24"/>
        </w:rPr>
        <w:t xml:space="preserve"> переданных полномочий.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3.1.3. Запрашивает у </w:t>
      </w:r>
      <w:r w:rsidRPr="00205FD2">
        <w:rPr>
          <w:bCs/>
          <w:color w:val="000000" w:themeColor="text1"/>
          <w:sz w:val="24"/>
          <w:szCs w:val="24"/>
        </w:rPr>
        <w:t>Стороны 2</w:t>
      </w:r>
      <w:r w:rsidRPr="00205FD2">
        <w:rPr>
          <w:color w:val="000000" w:themeColor="text1"/>
          <w:sz w:val="24"/>
          <w:szCs w:val="24"/>
        </w:rPr>
        <w:t xml:space="preserve"> документы, отчеты и иную необходимую информацию, связанную с осуществлением переданных </w:t>
      </w:r>
      <w:r w:rsidRPr="00205FD2">
        <w:rPr>
          <w:bCs/>
          <w:color w:val="000000" w:themeColor="text1"/>
          <w:sz w:val="24"/>
          <w:szCs w:val="24"/>
        </w:rPr>
        <w:t>Стороной 1</w:t>
      </w:r>
      <w:r w:rsidRPr="00205FD2">
        <w:rPr>
          <w:color w:val="000000" w:themeColor="text1"/>
          <w:sz w:val="24"/>
          <w:szCs w:val="24"/>
        </w:rPr>
        <w:t xml:space="preserve"> полномочий </w:t>
      </w:r>
      <w:r w:rsidRPr="00205FD2">
        <w:rPr>
          <w:bCs/>
          <w:color w:val="000000" w:themeColor="text1"/>
          <w:sz w:val="24"/>
          <w:szCs w:val="24"/>
        </w:rPr>
        <w:t>Стороне 2</w:t>
      </w:r>
      <w:r w:rsidRPr="00205FD2">
        <w:rPr>
          <w:color w:val="000000" w:themeColor="text1"/>
          <w:sz w:val="24"/>
          <w:szCs w:val="24"/>
        </w:rPr>
        <w:t>, предусмотренных настоящим Соглашением.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3.1.4. Направляет </w:t>
      </w:r>
      <w:r w:rsidRPr="00205FD2">
        <w:rPr>
          <w:bCs/>
          <w:color w:val="000000" w:themeColor="text1"/>
          <w:sz w:val="24"/>
          <w:szCs w:val="24"/>
        </w:rPr>
        <w:t>Стороне 2</w:t>
      </w:r>
      <w:r w:rsidRPr="00205FD2">
        <w:rPr>
          <w:color w:val="000000" w:themeColor="text1"/>
          <w:sz w:val="24"/>
          <w:szCs w:val="24"/>
        </w:rPr>
        <w:t xml:space="preserve"> требования по устранению нарушений федерального и областного законодательства, муниципальных правовых актов по вопросам осуществления </w:t>
      </w:r>
      <w:r w:rsidRPr="00205FD2">
        <w:rPr>
          <w:bCs/>
          <w:color w:val="000000" w:themeColor="text1"/>
          <w:sz w:val="24"/>
          <w:szCs w:val="24"/>
        </w:rPr>
        <w:t>Стороной 2</w:t>
      </w:r>
      <w:r w:rsidRPr="00205FD2">
        <w:rPr>
          <w:color w:val="000000" w:themeColor="text1"/>
          <w:sz w:val="24"/>
          <w:szCs w:val="24"/>
        </w:rPr>
        <w:t xml:space="preserve"> переданных полномочий.</w:t>
      </w:r>
    </w:p>
    <w:p w:rsidR="005D6944" w:rsidRPr="00205FD2" w:rsidRDefault="005D6944" w:rsidP="00210B92">
      <w:pPr>
        <w:shd w:val="clear" w:color="auto" w:fill="FFFFFF"/>
        <w:tabs>
          <w:tab w:val="left" w:pos="1296"/>
        </w:tabs>
        <w:ind w:firstLine="720"/>
        <w:rPr>
          <w:color w:val="000000" w:themeColor="text1"/>
          <w:spacing w:val="-4"/>
          <w:sz w:val="24"/>
          <w:szCs w:val="24"/>
        </w:rPr>
      </w:pPr>
      <w:r w:rsidRPr="00205FD2">
        <w:rPr>
          <w:color w:val="000000" w:themeColor="text1"/>
          <w:spacing w:val="-4"/>
          <w:sz w:val="24"/>
          <w:szCs w:val="24"/>
        </w:rPr>
        <w:t xml:space="preserve">3.2.  </w:t>
      </w:r>
      <w:r w:rsidRPr="00205FD2">
        <w:rPr>
          <w:b/>
          <w:color w:val="000000" w:themeColor="text1"/>
          <w:spacing w:val="-4"/>
          <w:sz w:val="24"/>
          <w:szCs w:val="24"/>
        </w:rPr>
        <w:t>Сторона 2</w:t>
      </w:r>
      <w:r w:rsidRPr="00205FD2">
        <w:rPr>
          <w:color w:val="000000" w:themeColor="text1"/>
          <w:spacing w:val="-4"/>
          <w:sz w:val="24"/>
          <w:szCs w:val="24"/>
        </w:rPr>
        <w:t>:</w:t>
      </w:r>
    </w:p>
    <w:p w:rsidR="005D6944" w:rsidRPr="00205FD2" w:rsidRDefault="005D6944" w:rsidP="00210B92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3.2.1. О</w:t>
      </w:r>
      <w:r w:rsidRPr="00205FD2">
        <w:rPr>
          <w:rFonts w:ascii="Times New Roman" w:hAnsi="Times New Roman" w:cs="Times New Roman"/>
          <w:color w:val="000000" w:themeColor="text1"/>
          <w:sz w:val="24"/>
          <w:szCs w:val="24"/>
        </w:rPr>
        <w:t>существляет</w:t>
      </w:r>
      <w:r w:rsidRPr="00205FD2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переданные полномочия</w:t>
      </w:r>
      <w:r w:rsidRPr="00205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3.2.2. Предоставляет ежеквартально </w:t>
      </w:r>
      <w:r w:rsidRPr="00205FD2">
        <w:rPr>
          <w:bCs/>
          <w:color w:val="000000" w:themeColor="text1"/>
          <w:sz w:val="24"/>
          <w:szCs w:val="24"/>
        </w:rPr>
        <w:t>Стороне 1</w:t>
      </w:r>
      <w:r w:rsidRPr="00205FD2">
        <w:rPr>
          <w:color w:val="000000" w:themeColor="text1"/>
          <w:sz w:val="24"/>
          <w:szCs w:val="24"/>
        </w:rPr>
        <w:t xml:space="preserve"> отчеты в соответствии с законодательством, копии заключенных договоров по обслуживанию автомобильных дорог и иную необходимую информацию, связанную с осуществлением переданных </w:t>
      </w:r>
      <w:r w:rsidRPr="00205FD2">
        <w:rPr>
          <w:bCs/>
          <w:color w:val="000000" w:themeColor="text1"/>
          <w:sz w:val="24"/>
          <w:szCs w:val="24"/>
        </w:rPr>
        <w:t>Стороной 1</w:t>
      </w:r>
      <w:r w:rsidRPr="00205FD2">
        <w:rPr>
          <w:b/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 xml:space="preserve"> полномочий </w:t>
      </w:r>
      <w:r w:rsidRPr="00205FD2">
        <w:rPr>
          <w:bCs/>
          <w:color w:val="000000" w:themeColor="text1"/>
          <w:sz w:val="24"/>
          <w:szCs w:val="24"/>
        </w:rPr>
        <w:t>Стороне 2</w:t>
      </w:r>
      <w:r w:rsidR="00724801" w:rsidRPr="00205FD2">
        <w:rPr>
          <w:bCs/>
          <w:color w:val="000000" w:themeColor="text1"/>
          <w:sz w:val="24"/>
          <w:szCs w:val="24"/>
        </w:rPr>
        <w:t>,</w:t>
      </w:r>
      <w:r w:rsidRPr="00205FD2">
        <w:rPr>
          <w:color w:val="000000" w:themeColor="text1"/>
          <w:sz w:val="24"/>
          <w:szCs w:val="24"/>
        </w:rPr>
        <w:t xml:space="preserve"> предусмотренных настоящим Соглашением.</w:t>
      </w:r>
    </w:p>
    <w:p w:rsidR="005D6944" w:rsidRPr="00205FD2" w:rsidRDefault="005D6944" w:rsidP="00210B92">
      <w:pPr>
        <w:ind w:firstLine="720"/>
        <w:jc w:val="both"/>
        <w:rPr>
          <w:bCs/>
          <w:color w:val="000000" w:themeColor="text1"/>
          <w:spacing w:val="-3"/>
          <w:sz w:val="24"/>
          <w:szCs w:val="24"/>
        </w:rPr>
      </w:pPr>
      <w:r w:rsidRPr="00205FD2">
        <w:rPr>
          <w:bCs/>
          <w:color w:val="000000" w:themeColor="text1"/>
          <w:spacing w:val="-3"/>
          <w:sz w:val="24"/>
          <w:szCs w:val="24"/>
        </w:rPr>
        <w:t xml:space="preserve">3.2.3. Обеспечивает условия для беспрепятственного проведения </w:t>
      </w:r>
      <w:r w:rsidRPr="00205FD2">
        <w:rPr>
          <w:color w:val="000000" w:themeColor="text1"/>
          <w:spacing w:val="-3"/>
          <w:sz w:val="24"/>
          <w:szCs w:val="24"/>
        </w:rPr>
        <w:t>Стороной 1</w:t>
      </w:r>
      <w:r w:rsidRPr="00205FD2">
        <w:rPr>
          <w:bCs/>
          <w:color w:val="000000" w:themeColor="text1"/>
          <w:spacing w:val="-3"/>
          <w:sz w:val="24"/>
          <w:szCs w:val="24"/>
        </w:rPr>
        <w:t xml:space="preserve"> проверок </w:t>
      </w:r>
      <w:r w:rsidRPr="00205FD2">
        <w:rPr>
          <w:bCs/>
          <w:color w:val="000000" w:themeColor="text1"/>
          <w:spacing w:val="-3"/>
          <w:sz w:val="24"/>
          <w:szCs w:val="24"/>
        </w:rPr>
        <w:lastRenderedPageBreak/>
        <w:t xml:space="preserve">осуществления переданных полномочий </w:t>
      </w:r>
      <w:r w:rsidRPr="00205FD2">
        <w:rPr>
          <w:color w:val="000000" w:themeColor="text1"/>
          <w:spacing w:val="-3"/>
          <w:sz w:val="24"/>
          <w:szCs w:val="24"/>
        </w:rPr>
        <w:t>Стороной 2.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3.2.4. По требованию </w:t>
      </w:r>
      <w:r w:rsidRPr="00205FD2">
        <w:rPr>
          <w:bCs/>
          <w:color w:val="000000" w:themeColor="text1"/>
          <w:sz w:val="24"/>
          <w:szCs w:val="24"/>
        </w:rPr>
        <w:t>Стороны 1</w:t>
      </w:r>
      <w:r w:rsidRPr="00205FD2">
        <w:rPr>
          <w:color w:val="000000" w:themeColor="text1"/>
          <w:sz w:val="24"/>
          <w:szCs w:val="24"/>
        </w:rPr>
        <w:t xml:space="preserve"> устраняет нарушения федерального и областного законодательства, муниципальных правовых актов по вопросам осуществления </w:t>
      </w:r>
      <w:r w:rsidRPr="00205FD2">
        <w:rPr>
          <w:bCs/>
          <w:color w:val="000000" w:themeColor="text1"/>
          <w:sz w:val="24"/>
          <w:szCs w:val="24"/>
        </w:rPr>
        <w:t>Стороной 2</w:t>
      </w:r>
      <w:r w:rsidRPr="00205FD2">
        <w:rPr>
          <w:color w:val="000000" w:themeColor="text1"/>
          <w:sz w:val="24"/>
          <w:szCs w:val="24"/>
        </w:rPr>
        <w:t xml:space="preserve"> переданных полномочий.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3.2.5. В случае отсутствия фактов использования иных межбюджетных трансфертов в период осуществления полномочий, Сторона 2 возвращает неиспользованные остатки финансовых средств Стороне 1 в соответствии с законодательством.</w:t>
      </w:r>
    </w:p>
    <w:p w:rsidR="005D6944" w:rsidRPr="00205FD2" w:rsidRDefault="005D6944" w:rsidP="00210B92">
      <w:pPr>
        <w:shd w:val="clear" w:color="auto" w:fill="FFFFFF"/>
        <w:jc w:val="center"/>
        <w:rPr>
          <w:color w:val="000000" w:themeColor="text1"/>
          <w:spacing w:val="6"/>
          <w:sz w:val="24"/>
          <w:szCs w:val="24"/>
        </w:rPr>
      </w:pPr>
    </w:p>
    <w:p w:rsidR="005D6944" w:rsidRPr="00205FD2" w:rsidRDefault="005D6944" w:rsidP="00210B92">
      <w:p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  <w:r w:rsidRPr="00205FD2">
        <w:rPr>
          <w:b/>
          <w:bCs/>
          <w:color w:val="000000" w:themeColor="text1"/>
          <w:spacing w:val="6"/>
          <w:sz w:val="24"/>
          <w:szCs w:val="24"/>
        </w:rPr>
        <w:t>4. ОСНОВАНИЯ И ПОРЯДОК ПРЕКРАЩЕНИЯ ДЕЙСТВИЯ НАСТОЯЩЕГО СОГЛАШЕНИЯ</w:t>
      </w:r>
    </w:p>
    <w:p w:rsidR="005D6944" w:rsidRPr="00205FD2" w:rsidRDefault="005D6944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4.1. Настоящее Соглашение может быть досрочно прекращено:</w:t>
      </w:r>
    </w:p>
    <w:p w:rsidR="005D6944" w:rsidRPr="00205FD2" w:rsidRDefault="005D6944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1) по соглашению сторон;</w:t>
      </w:r>
    </w:p>
    <w:p w:rsidR="005D6944" w:rsidRPr="00205FD2" w:rsidRDefault="005D6944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2) в одностороннем порядке без обращения в суд:</w:t>
      </w:r>
    </w:p>
    <w:p w:rsidR="005D6944" w:rsidRPr="00205FD2" w:rsidRDefault="005D6944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в случае изменения законодательства, в связи с которым реализация переданных полномочий становится невозможной;</w:t>
      </w:r>
    </w:p>
    <w:p w:rsidR="005D6944" w:rsidRPr="00205FD2" w:rsidRDefault="005D6944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в случае установления факта нарушения Стороной 2 осуществления переданных полномочий.</w:t>
      </w:r>
    </w:p>
    <w:p w:rsidR="005D6944" w:rsidRPr="00205FD2" w:rsidRDefault="005D6944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4.2.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5D6944" w:rsidRPr="00205FD2" w:rsidRDefault="005D6944" w:rsidP="00210B92">
      <w:p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</w:p>
    <w:p w:rsidR="005D6944" w:rsidRPr="00205FD2" w:rsidRDefault="005D6944" w:rsidP="00210B92">
      <w:p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  <w:r w:rsidRPr="00205FD2">
        <w:rPr>
          <w:b/>
          <w:bCs/>
          <w:color w:val="000000" w:themeColor="text1"/>
          <w:spacing w:val="6"/>
          <w:sz w:val="24"/>
          <w:szCs w:val="24"/>
        </w:rPr>
        <w:t>5. ОТВЕТСТВЕННОСТЬ СТОРОН</w:t>
      </w:r>
    </w:p>
    <w:p w:rsidR="005D6944" w:rsidRPr="00205FD2" w:rsidRDefault="005D6944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4"/>
          <w:sz w:val="24"/>
          <w:szCs w:val="24"/>
        </w:rPr>
      </w:pPr>
      <w:r w:rsidRPr="00205FD2">
        <w:rPr>
          <w:color w:val="000000" w:themeColor="text1"/>
          <w:spacing w:val="4"/>
          <w:sz w:val="24"/>
          <w:szCs w:val="24"/>
        </w:rPr>
        <w:tab/>
        <w:t xml:space="preserve">5.1. В случае установления факта ненадлежащего исполнения (неисполнения) </w:t>
      </w:r>
      <w:r w:rsidRPr="00205FD2">
        <w:rPr>
          <w:bCs/>
          <w:color w:val="000000" w:themeColor="text1"/>
          <w:spacing w:val="4"/>
          <w:sz w:val="24"/>
          <w:szCs w:val="24"/>
        </w:rPr>
        <w:t>Сторонами</w:t>
      </w:r>
      <w:r w:rsidRPr="00205FD2">
        <w:rPr>
          <w:color w:val="000000" w:themeColor="text1"/>
          <w:spacing w:val="4"/>
          <w:sz w:val="24"/>
          <w:szCs w:val="24"/>
        </w:rPr>
        <w:t xml:space="preserve"> обязательств по настоящему Соглашению</w:t>
      </w:r>
      <w:r w:rsidRPr="00205FD2">
        <w:rPr>
          <w:b/>
          <w:bCs/>
          <w:color w:val="000000" w:themeColor="text1"/>
          <w:spacing w:val="4"/>
          <w:sz w:val="24"/>
          <w:szCs w:val="24"/>
        </w:rPr>
        <w:t xml:space="preserve">, </w:t>
      </w:r>
      <w:r w:rsidRPr="00205FD2">
        <w:rPr>
          <w:color w:val="000000" w:themeColor="text1"/>
          <w:spacing w:val="4"/>
          <w:sz w:val="24"/>
          <w:szCs w:val="24"/>
        </w:rPr>
        <w:t>Стороны  несут ответственность в соответствии с действующим законодательством.</w:t>
      </w:r>
    </w:p>
    <w:p w:rsidR="005D6944" w:rsidRPr="00205FD2" w:rsidRDefault="005D6944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4"/>
          <w:sz w:val="24"/>
          <w:szCs w:val="24"/>
        </w:rPr>
        <w:tab/>
        <w:t xml:space="preserve">5.2. </w:t>
      </w:r>
      <w:r w:rsidRPr="00205FD2">
        <w:rPr>
          <w:color w:val="000000" w:themeColor="text1"/>
          <w:sz w:val="24"/>
          <w:szCs w:val="24"/>
        </w:rPr>
        <w:t>В случае просрочки перечисления финансовых средств  Сторона 1 уплачивает Стороне 2 пени в размере 1/300 ставки рефинансирования Центрального банка РФ от невыплаченной в срок суммы за каждый просроченный день.</w:t>
      </w:r>
    </w:p>
    <w:p w:rsidR="005D6944" w:rsidRPr="00205FD2" w:rsidRDefault="005D6944" w:rsidP="00210B92">
      <w:pPr>
        <w:pStyle w:val="20"/>
        <w:spacing w:line="240" w:lineRule="auto"/>
        <w:ind w:firstLine="360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ab/>
        <w:t>5.3. В случае установления факта нарушения Стороной 2 осуществления переданных полномочий, она возмещает Стороне 1 понесенные убытки.</w:t>
      </w:r>
    </w:p>
    <w:p w:rsidR="005D6944" w:rsidRPr="00205FD2" w:rsidRDefault="005D6944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-8"/>
          <w:sz w:val="24"/>
          <w:szCs w:val="24"/>
        </w:rPr>
      </w:pPr>
    </w:p>
    <w:p w:rsidR="005D6944" w:rsidRPr="00205FD2" w:rsidRDefault="005D6944" w:rsidP="00210B92">
      <w:pPr>
        <w:shd w:val="clear" w:color="auto" w:fill="FFFFFF"/>
        <w:jc w:val="center"/>
        <w:rPr>
          <w:color w:val="000000" w:themeColor="text1"/>
          <w:spacing w:val="7"/>
          <w:sz w:val="24"/>
          <w:szCs w:val="24"/>
        </w:rPr>
      </w:pPr>
      <w:r w:rsidRPr="00205FD2">
        <w:rPr>
          <w:b/>
          <w:bCs/>
          <w:color w:val="000000" w:themeColor="text1"/>
          <w:spacing w:val="7"/>
          <w:sz w:val="24"/>
          <w:szCs w:val="24"/>
        </w:rPr>
        <w:t>6. ПОРЯДОК РАЗРЕШЕНИЯ СПОРОВ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-7"/>
          <w:sz w:val="24"/>
          <w:szCs w:val="24"/>
        </w:rPr>
        <w:t>6.1. </w:t>
      </w:r>
      <w:r w:rsidRPr="00205FD2">
        <w:rPr>
          <w:color w:val="000000" w:themeColor="text1"/>
          <w:sz w:val="24"/>
          <w:szCs w:val="24"/>
        </w:rPr>
        <w:t xml:space="preserve">Спорные вопросы, разногласия либо претензии, касающиеся исполнения настоящего Соглашения, </w:t>
      </w:r>
      <w:r w:rsidRPr="00205FD2">
        <w:rPr>
          <w:bCs/>
          <w:color w:val="000000" w:themeColor="text1"/>
          <w:sz w:val="24"/>
          <w:szCs w:val="24"/>
        </w:rPr>
        <w:t>Стороны</w:t>
      </w:r>
      <w:r w:rsidRPr="00205FD2">
        <w:rPr>
          <w:color w:val="000000" w:themeColor="text1"/>
          <w:sz w:val="24"/>
          <w:szCs w:val="24"/>
        </w:rPr>
        <w:t xml:space="preserve"> урегулируют путем переговоров, с оформлением совместного протокола урегулирования споров.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6.2. В случае наличия претензий, споров, разногласий относительно исполнения одной из </w:t>
      </w:r>
      <w:r w:rsidRPr="00205FD2">
        <w:rPr>
          <w:bCs/>
          <w:color w:val="000000" w:themeColor="text1"/>
          <w:sz w:val="24"/>
          <w:szCs w:val="24"/>
        </w:rPr>
        <w:t>Сторон</w:t>
      </w:r>
      <w:r w:rsidRPr="00205FD2">
        <w:rPr>
          <w:b/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 xml:space="preserve">своих обязательств, другая </w:t>
      </w:r>
      <w:r w:rsidRPr="00205FD2">
        <w:rPr>
          <w:bCs/>
          <w:color w:val="000000" w:themeColor="text1"/>
          <w:sz w:val="24"/>
          <w:szCs w:val="24"/>
        </w:rPr>
        <w:t>Сторона</w:t>
      </w:r>
      <w:r w:rsidRPr="00205FD2">
        <w:rPr>
          <w:color w:val="000000" w:themeColor="text1"/>
          <w:sz w:val="24"/>
          <w:szCs w:val="24"/>
        </w:rPr>
        <w:t xml:space="preserve"> вправе</w:t>
      </w:r>
      <w:r w:rsidRPr="00205FD2">
        <w:rPr>
          <w:i/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 xml:space="preserve">направить претензию. В отношении всех претензий, направляемых по настоящему Соглашению, </w:t>
      </w:r>
      <w:r w:rsidRPr="00205FD2">
        <w:rPr>
          <w:bCs/>
          <w:color w:val="000000" w:themeColor="text1"/>
          <w:sz w:val="24"/>
          <w:szCs w:val="24"/>
        </w:rPr>
        <w:t>Сторона,</w:t>
      </w:r>
      <w:r w:rsidRPr="00205FD2">
        <w:rPr>
          <w:color w:val="000000" w:themeColor="text1"/>
          <w:sz w:val="24"/>
          <w:szCs w:val="24"/>
        </w:rPr>
        <w:t xml:space="preserve"> которой адресована данная претензия, обязуется дать письменный ответ по существу претензии в срок не позднее 10 (десяти) календарных дней с даты ее получения.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shd w:val="clear" w:color="auto" w:fill="FFFFFF"/>
        <w:tabs>
          <w:tab w:val="left" w:pos="-426"/>
        </w:tabs>
        <w:jc w:val="center"/>
        <w:rPr>
          <w:b/>
          <w:bCs/>
          <w:color w:val="000000" w:themeColor="text1"/>
          <w:spacing w:val="8"/>
          <w:sz w:val="24"/>
          <w:szCs w:val="24"/>
        </w:rPr>
      </w:pPr>
      <w:r w:rsidRPr="00205FD2">
        <w:rPr>
          <w:b/>
          <w:bCs/>
          <w:color w:val="000000" w:themeColor="text1"/>
          <w:spacing w:val="8"/>
          <w:sz w:val="24"/>
          <w:szCs w:val="24"/>
        </w:rPr>
        <w:t>7. ЗАКЛЮЧИТЕЛЬНЫЕ ПОЛОЖЕНИЯ</w:t>
      </w:r>
    </w:p>
    <w:p w:rsidR="005D6944" w:rsidRPr="00205FD2" w:rsidRDefault="005D6944" w:rsidP="00210B92">
      <w:pPr>
        <w:shd w:val="clear" w:color="auto" w:fill="FFFFFF"/>
        <w:tabs>
          <w:tab w:val="left" w:pos="-1560"/>
        </w:tabs>
        <w:ind w:firstLine="653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7.1. Настоящее Соглашение составлено в двух экземплярах, имеющих одинаковую юридическую силу, по одному экземпляру для каждой </w:t>
      </w:r>
      <w:r w:rsidRPr="00205FD2">
        <w:rPr>
          <w:bCs/>
          <w:color w:val="000000" w:themeColor="text1"/>
          <w:sz w:val="24"/>
          <w:szCs w:val="24"/>
        </w:rPr>
        <w:t>Стороны</w:t>
      </w:r>
      <w:r w:rsidRPr="00205FD2">
        <w:rPr>
          <w:color w:val="000000" w:themeColor="text1"/>
          <w:sz w:val="24"/>
          <w:szCs w:val="24"/>
        </w:rPr>
        <w:t>.</w:t>
      </w:r>
    </w:p>
    <w:p w:rsidR="005D6944" w:rsidRPr="00205FD2" w:rsidRDefault="005D6944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-8"/>
          <w:sz w:val="24"/>
          <w:szCs w:val="24"/>
        </w:rPr>
      </w:pPr>
      <w:r w:rsidRPr="00205FD2">
        <w:rPr>
          <w:color w:val="000000" w:themeColor="text1"/>
          <w:spacing w:val="2"/>
          <w:sz w:val="24"/>
          <w:szCs w:val="24"/>
        </w:rPr>
        <w:tab/>
        <w:t xml:space="preserve">7.2. </w:t>
      </w:r>
      <w:r w:rsidR="00DA5F95" w:rsidRPr="00205FD2">
        <w:rPr>
          <w:color w:val="000000" w:themeColor="text1"/>
          <w:spacing w:val="2"/>
          <w:sz w:val="24"/>
          <w:szCs w:val="24"/>
        </w:rPr>
        <w:t xml:space="preserve">Настоящее Соглашение вступает в силу с 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01 </w:t>
      </w:r>
      <w:r w:rsidR="008C7CD6">
        <w:rPr>
          <w:color w:val="000000" w:themeColor="text1"/>
          <w:spacing w:val="2"/>
          <w:sz w:val="24"/>
          <w:szCs w:val="24"/>
        </w:rPr>
        <w:t>февраля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202</w:t>
      </w:r>
      <w:r w:rsidR="00746644">
        <w:rPr>
          <w:color w:val="000000" w:themeColor="text1"/>
          <w:spacing w:val="2"/>
          <w:sz w:val="24"/>
          <w:szCs w:val="24"/>
        </w:rPr>
        <w:t>5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года</w:t>
      </w:r>
      <w:r w:rsidRPr="00205FD2">
        <w:rPr>
          <w:color w:val="000000" w:themeColor="text1"/>
          <w:spacing w:val="2"/>
          <w:sz w:val="24"/>
          <w:szCs w:val="24"/>
        </w:rPr>
        <w:t xml:space="preserve">, но не ранее его утверждения решениями Совета Шипуновского сельского  поселения и Крутинского районного Совета </w:t>
      </w:r>
      <w:r w:rsidR="003B00D0">
        <w:rPr>
          <w:color w:val="000000" w:themeColor="text1"/>
          <w:spacing w:val="2"/>
          <w:sz w:val="24"/>
          <w:szCs w:val="24"/>
        </w:rPr>
        <w:t>и действует до 31 декабря 2025</w:t>
      </w:r>
      <w:r w:rsidR="00DA5F95" w:rsidRPr="00205FD2">
        <w:rPr>
          <w:color w:val="000000" w:themeColor="text1"/>
          <w:spacing w:val="2"/>
          <w:sz w:val="24"/>
          <w:szCs w:val="24"/>
        </w:rPr>
        <w:t xml:space="preserve"> года.</w:t>
      </w:r>
    </w:p>
    <w:p w:rsidR="005D6944" w:rsidRPr="00205FD2" w:rsidRDefault="005D6944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-9"/>
          <w:sz w:val="24"/>
          <w:szCs w:val="24"/>
        </w:rPr>
      </w:pPr>
      <w:r w:rsidRPr="00205FD2">
        <w:rPr>
          <w:color w:val="000000" w:themeColor="text1"/>
          <w:spacing w:val="7"/>
          <w:sz w:val="24"/>
          <w:szCs w:val="24"/>
        </w:rPr>
        <w:tab/>
        <w:t xml:space="preserve">7.3. </w:t>
      </w:r>
      <w:r w:rsidRPr="00205FD2">
        <w:rPr>
          <w:color w:val="000000" w:themeColor="text1"/>
          <w:spacing w:val="6"/>
          <w:sz w:val="24"/>
          <w:szCs w:val="24"/>
        </w:rPr>
        <w:t xml:space="preserve">Изменения и дополнения к настоящему Соглашению оформляются в </w:t>
      </w:r>
      <w:r w:rsidRPr="00205FD2">
        <w:rPr>
          <w:color w:val="000000" w:themeColor="text1"/>
          <w:spacing w:val="-1"/>
          <w:sz w:val="24"/>
          <w:szCs w:val="24"/>
        </w:rPr>
        <w:t xml:space="preserve">форме дополнительных соглашений, которые подписываются уполномоченными лицами </w:t>
      </w:r>
      <w:r w:rsidRPr="00205FD2">
        <w:rPr>
          <w:bCs/>
          <w:color w:val="000000" w:themeColor="text1"/>
          <w:spacing w:val="-1"/>
          <w:sz w:val="24"/>
          <w:szCs w:val="24"/>
        </w:rPr>
        <w:t>Сторон</w:t>
      </w:r>
      <w:r w:rsidRPr="00205FD2">
        <w:rPr>
          <w:color w:val="000000" w:themeColor="text1"/>
          <w:spacing w:val="-1"/>
          <w:sz w:val="24"/>
          <w:szCs w:val="24"/>
        </w:rPr>
        <w:t xml:space="preserve"> и с </w:t>
      </w:r>
      <w:r w:rsidR="00724801" w:rsidRPr="00205FD2">
        <w:rPr>
          <w:color w:val="000000" w:themeColor="text1"/>
          <w:sz w:val="24"/>
          <w:szCs w:val="24"/>
        </w:rPr>
        <w:t>момента подписания</w:t>
      </w:r>
      <w:r w:rsidRPr="00205FD2">
        <w:rPr>
          <w:color w:val="000000" w:themeColor="text1"/>
          <w:sz w:val="24"/>
          <w:szCs w:val="24"/>
        </w:rPr>
        <w:t xml:space="preserve"> являются неотъемлемой частью настоящего Соглашения.</w:t>
      </w:r>
    </w:p>
    <w:p w:rsidR="005D6944" w:rsidRPr="00205FD2" w:rsidRDefault="005D6944" w:rsidP="00210B92">
      <w:pPr>
        <w:shd w:val="clear" w:color="auto" w:fill="FFFFFF"/>
        <w:tabs>
          <w:tab w:val="left" w:pos="-426"/>
        </w:tabs>
        <w:jc w:val="both"/>
        <w:rPr>
          <w:bCs/>
          <w:color w:val="000000" w:themeColor="text1"/>
          <w:spacing w:val="-1"/>
          <w:sz w:val="24"/>
          <w:szCs w:val="24"/>
        </w:rPr>
      </w:pPr>
      <w:r w:rsidRPr="00205FD2">
        <w:rPr>
          <w:color w:val="000000" w:themeColor="text1"/>
          <w:spacing w:val="6"/>
          <w:sz w:val="24"/>
          <w:szCs w:val="24"/>
        </w:rPr>
        <w:tab/>
        <w:t xml:space="preserve">7.4. </w:t>
      </w:r>
      <w:r w:rsidRPr="00205FD2">
        <w:rPr>
          <w:color w:val="000000" w:themeColor="text1"/>
          <w:sz w:val="24"/>
          <w:szCs w:val="24"/>
        </w:rPr>
        <w:t xml:space="preserve">Положения настоящего Соглашения могут быть изменены и/или дополнены в </w:t>
      </w:r>
      <w:r w:rsidRPr="00205FD2">
        <w:rPr>
          <w:color w:val="000000" w:themeColor="text1"/>
          <w:spacing w:val="-1"/>
          <w:sz w:val="24"/>
          <w:szCs w:val="24"/>
        </w:rPr>
        <w:t xml:space="preserve">период его действия по взаимному соглашению </w:t>
      </w:r>
      <w:r w:rsidRPr="00205FD2">
        <w:rPr>
          <w:bCs/>
          <w:color w:val="000000" w:themeColor="text1"/>
          <w:spacing w:val="-1"/>
          <w:sz w:val="24"/>
          <w:szCs w:val="24"/>
        </w:rPr>
        <w:t>Сторон.</w:t>
      </w:r>
    </w:p>
    <w:p w:rsidR="005D6944" w:rsidRPr="00205FD2" w:rsidRDefault="005D6944" w:rsidP="00210B92">
      <w:pPr>
        <w:shd w:val="clear" w:color="auto" w:fill="FFFFFF"/>
        <w:tabs>
          <w:tab w:val="left" w:pos="-426"/>
        </w:tabs>
        <w:jc w:val="both"/>
        <w:rPr>
          <w:bCs/>
          <w:color w:val="000000" w:themeColor="text1"/>
          <w:spacing w:val="-1"/>
          <w:sz w:val="24"/>
          <w:szCs w:val="24"/>
        </w:rPr>
      </w:pPr>
    </w:p>
    <w:p w:rsidR="005D6944" w:rsidRPr="00205FD2" w:rsidRDefault="005D6944" w:rsidP="00210B92">
      <w:pPr>
        <w:tabs>
          <w:tab w:val="left" w:pos="2550"/>
        </w:tabs>
        <w:rPr>
          <w:b/>
          <w:color w:val="000000" w:themeColor="text1"/>
          <w:sz w:val="24"/>
          <w:szCs w:val="24"/>
        </w:rPr>
      </w:pPr>
      <w:r w:rsidRPr="00205FD2">
        <w:rPr>
          <w:b/>
          <w:color w:val="000000" w:themeColor="text1"/>
          <w:sz w:val="24"/>
          <w:szCs w:val="24"/>
        </w:rPr>
        <w:tab/>
        <w:t>Адреса и реквизиты сторон</w:t>
      </w:r>
    </w:p>
    <w:p w:rsidR="005D6944" w:rsidRPr="00205FD2" w:rsidRDefault="005D6944" w:rsidP="00210B92">
      <w:pPr>
        <w:shd w:val="clear" w:color="auto" w:fill="FFFFFF"/>
        <w:ind w:left="130" w:firstLine="720"/>
        <w:jc w:val="center"/>
        <w:rPr>
          <w:color w:val="000000" w:themeColor="text1"/>
          <w:sz w:val="24"/>
          <w:szCs w:val="24"/>
        </w:rPr>
      </w:pPr>
    </w:p>
    <w:tbl>
      <w:tblPr>
        <w:tblW w:w="956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484"/>
        <w:gridCol w:w="5077"/>
      </w:tblGrid>
      <w:tr w:rsidR="005D6944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 xml:space="preserve">Администрация Шипуновского </w:t>
            </w:r>
          </w:p>
        </w:tc>
        <w:tc>
          <w:tcPr>
            <w:tcW w:w="5077" w:type="dxa"/>
          </w:tcPr>
          <w:p w:rsidR="005D6944" w:rsidRPr="00205FD2" w:rsidRDefault="005D6944" w:rsidP="00210B92">
            <w:pPr>
              <w:shd w:val="clear" w:color="auto" w:fill="FFFFFF"/>
              <w:ind w:left="14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Администрация Крутинского</w:t>
            </w:r>
          </w:p>
        </w:tc>
      </w:tr>
      <w:tr w:rsidR="005D6944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сельского поселения</w:t>
            </w:r>
          </w:p>
        </w:tc>
        <w:tc>
          <w:tcPr>
            <w:tcW w:w="5077" w:type="dxa"/>
          </w:tcPr>
          <w:p w:rsidR="005D6944" w:rsidRPr="00205FD2" w:rsidRDefault="005D6944" w:rsidP="00210B92">
            <w:pPr>
              <w:shd w:val="clear" w:color="auto" w:fill="FFFFFF"/>
              <w:ind w:left="19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муниципального района Омской области</w:t>
            </w:r>
          </w:p>
        </w:tc>
      </w:tr>
      <w:tr w:rsidR="005D6944" w:rsidRPr="00205FD2" w:rsidTr="005D6944">
        <w:trPr>
          <w:trHeight w:hRule="exact" w:val="659"/>
          <w:jc w:val="center"/>
        </w:trPr>
        <w:tc>
          <w:tcPr>
            <w:tcW w:w="4484" w:type="dxa"/>
            <w:shd w:val="clear" w:color="auto" w:fill="FFFFFF"/>
          </w:tcPr>
          <w:p w:rsidR="005D6944" w:rsidRPr="00205FD2" w:rsidRDefault="005D6944" w:rsidP="00210B92">
            <w:pPr>
              <w:shd w:val="clear" w:color="auto" w:fill="FFFFFF"/>
              <w:ind w:left="5"/>
              <w:rPr>
                <w:color w:val="000000" w:themeColor="text1"/>
                <w:spacing w:val="-2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Омская область, с. Шипуново,</w:t>
            </w:r>
          </w:p>
          <w:p w:rsidR="005D6944" w:rsidRPr="00205FD2" w:rsidRDefault="005D6944" w:rsidP="00210B92">
            <w:pPr>
              <w:shd w:val="clear" w:color="auto" w:fill="FFFFFF"/>
              <w:ind w:left="5"/>
              <w:rPr>
                <w:color w:val="000000" w:themeColor="text1"/>
                <w:spacing w:val="-2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пер. Школьный, 1</w:t>
            </w:r>
          </w:p>
          <w:p w:rsidR="005D6944" w:rsidRPr="00205FD2" w:rsidRDefault="005D6944" w:rsidP="00210B92">
            <w:pPr>
              <w:shd w:val="clear" w:color="auto" w:fill="FFFFFF"/>
              <w:ind w:left="5"/>
              <w:rPr>
                <w:color w:val="000000" w:themeColor="text1"/>
                <w:sz w:val="24"/>
                <w:szCs w:val="24"/>
              </w:rPr>
            </w:pPr>
          </w:p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pacing w:val="-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1"/>
                <w:sz w:val="24"/>
                <w:szCs w:val="24"/>
              </w:rPr>
              <w:t xml:space="preserve">Омская область, р.п. Крутинка, </w:t>
            </w:r>
          </w:p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1"/>
                <w:sz w:val="24"/>
                <w:szCs w:val="24"/>
              </w:rPr>
              <w:t>ул. Ленина д. 9</w:t>
            </w:r>
          </w:p>
        </w:tc>
      </w:tr>
      <w:tr w:rsidR="005D6944" w:rsidRPr="00205FD2" w:rsidTr="005D6944">
        <w:trPr>
          <w:trHeight w:hRule="exact" w:val="291"/>
          <w:jc w:val="center"/>
        </w:trPr>
        <w:tc>
          <w:tcPr>
            <w:tcW w:w="4484" w:type="dxa"/>
            <w:shd w:val="clear" w:color="auto" w:fill="FFFFFF"/>
          </w:tcPr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3"/>
                <w:sz w:val="24"/>
                <w:szCs w:val="24"/>
              </w:rPr>
              <w:t>ИНН 5518007117</w:t>
            </w:r>
          </w:p>
        </w:tc>
        <w:tc>
          <w:tcPr>
            <w:tcW w:w="5077" w:type="dxa"/>
          </w:tcPr>
          <w:p w:rsidR="005D6944" w:rsidRPr="00205FD2" w:rsidRDefault="005D6944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ИНН 5518003761</w:t>
            </w:r>
          </w:p>
        </w:tc>
      </w:tr>
      <w:tr w:rsidR="005D6944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КПП 551801001</w:t>
            </w:r>
          </w:p>
        </w:tc>
        <w:tc>
          <w:tcPr>
            <w:tcW w:w="5077" w:type="dxa"/>
          </w:tcPr>
          <w:p w:rsidR="005D6944" w:rsidRPr="00205FD2" w:rsidRDefault="005D6944" w:rsidP="00210B92">
            <w:pPr>
              <w:shd w:val="clear" w:color="auto" w:fill="FFFFFF"/>
              <w:ind w:left="14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КПП 551801001</w:t>
            </w: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6"/>
                <w:sz w:val="24"/>
                <w:szCs w:val="24"/>
              </w:rPr>
              <w:t xml:space="preserve">кс </w:t>
            </w:r>
            <w:r w:rsidR="00FE1699" w:rsidRPr="00205FD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03231643526264225200</w:t>
            </w: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6"/>
                <w:sz w:val="24"/>
                <w:szCs w:val="24"/>
              </w:rPr>
              <w:t xml:space="preserve">кс </w:t>
            </w:r>
            <w:r w:rsidRPr="00205FD2">
              <w:rPr>
                <w:color w:val="000000" w:themeColor="text1"/>
                <w:sz w:val="24"/>
                <w:szCs w:val="24"/>
              </w:rPr>
              <w:t>03231643526260005200</w:t>
            </w: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екс40102810245370000044</w:t>
            </w: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екс40102810245370000044</w:t>
            </w: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5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Омск Банка России//</w:t>
            </w:r>
          </w:p>
          <w:p w:rsidR="00F55EB6" w:rsidRPr="00205FD2" w:rsidRDefault="00F55EB6" w:rsidP="00210B92">
            <w:pPr>
              <w:pStyle w:val="ad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5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Омск Банка России//</w:t>
            </w:r>
          </w:p>
          <w:p w:rsidR="00F55EB6" w:rsidRPr="00205FD2" w:rsidRDefault="00F55EB6" w:rsidP="00210B92">
            <w:pPr>
              <w:pStyle w:val="ad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УФК по Омской области, г. Омск                 </w:t>
            </w:r>
          </w:p>
          <w:p w:rsidR="00F55EB6" w:rsidRPr="00205FD2" w:rsidRDefault="00F55EB6" w:rsidP="00210B92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БИК 015209001                                               БИК 015209001                                                </w:t>
            </w: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УФК по Омской области, г. Омск                 </w:t>
            </w:r>
          </w:p>
          <w:p w:rsidR="00F55EB6" w:rsidRPr="00205FD2" w:rsidRDefault="00F55EB6" w:rsidP="00210B92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БИК 015209001                                               БИК 015209001                                                </w:t>
            </w:r>
          </w:p>
          <w:p w:rsidR="00F55EB6" w:rsidRPr="00205FD2" w:rsidRDefault="00F55EB6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5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БИК 015209001</w:t>
            </w:r>
          </w:p>
        </w:tc>
        <w:tc>
          <w:tcPr>
            <w:tcW w:w="5077" w:type="dxa"/>
          </w:tcPr>
          <w:p w:rsidR="00F55EB6" w:rsidRPr="00205FD2" w:rsidRDefault="00F55EB6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БИК 015209001</w:t>
            </w:r>
          </w:p>
          <w:p w:rsidR="00FE1699" w:rsidRPr="00205FD2" w:rsidRDefault="00FE1699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</w:p>
          <w:p w:rsidR="00FE1699" w:rsidRPr="00205FD2" w:rsidRDefault="00FE1699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FE1699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E1699" w:rsidRPr="00205FD2" w:rsidRDefault="00FE1699" w:rsidP="00210B92">
            <w:pPr>
              <w:shd w:val="clear" w:color="auto" w:fill="FFFFFF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5077" w:type="dxa"/>
          </w:tcPr>
          <w:p w:rsidR="00FE1699" w:rsidRPr="00205FD2" w:rsidRDefault="00FE1699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FE1699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E1699" w:rsidRPr="00205FD2" w:rsidRDefault="00FE1699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Глава                                 </w:t>
            </w:r>
          </w:p>
          <w:p w:rsidR="00FE1699" w:rsidRPr="00205FD2" w:rsidRDefault="00FE1699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FE1699" w:rsidRPr="00205FD2" w:rsidRDefault="00FE1699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Глава  Крутинского   </w:t>
            </w:r>
          </w:p>
        </w:tc>
      </w:tr>
      <w:tr w:rsidR="005D6944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Шипуновского сельского поселения    </w:t>
            </w:r>
          </w:p>
        </w:tc>
        <w:tc>
          <w:tcPr>
            <w:tcW w:w="5077" w:type="dxa"/>
          </w:tcPr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муниципального района     </w:t>
            </w:r>
          </w:p>
        </w:tc>
      </w:tr>
      <w:tr w:rsidR="005D6944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>________________   А.М. Задворнова</w:t>
            </w:r>
          </w:p>
          <w:p w:rsidR="005D6944" w:rsidRPr="00205FD2" w:rsidRDefault="005D6944" w:rsidP="00210B92">
            <w:pPr>
              <w:shd w:val="clear" w:color="auto" w:fill="FFFFFF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5D6944" w:rsidRPr="00205FD2" w:rsidRDefault="005D6944" w:rsidP="00210B92">
            <w:pPr>
              <w:shd w:val="clear" w:color="auto" w:fill="FFFFFF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5D6944" w:rsidRPr="00205FD2" w:rsidRDefault="005D6944" w:rsidP="00210B92">
            <w:pPr>
              <w:shd w:val="clear" w:color="auto" w:fill="FFFFFF"/>
              <w:jc w:val="right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5077" w:type="dxa"/>
          </w:tcPr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_______________________В.Н. Киселёв                  </w:t>
            </w:r>
          </w:p>
        </w:tc>
      </w:tr>
      <w:tr w:rsidR="005D6944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D6944" w:rsidRPr="00205FD2" w:rsidRDefault="001E72EF" w:rsidP="008C7CD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>«</w:t>
            </w:r>
            <w:r w:rsidR="005E6EEF" w:rsidRPr="00205FD2">
              <w:rPr>
                <w:color w:val="000000" w:themeColor="text1"/>
                <w:sz w:val="24"/>
                <w:szCs w:val="24"/>
              </w:rPr>
              <w:t>___</w:t>
            </w:r>
            <w:r w:rsidRPr="00205FD2">
              <w:rPr>
                <w:color w:val="000000" w:themeColor="text1"/>
                <w:sz w:val="24"/>
                <w:szCs w:val="24"/>
              </w:rPr>
              <w:t>»_____</w:t>
            </w:r>
            <w:r w:rsidR="008C7CD6">
              <w:rPr>
                <w:color w:val="000000" w:themeColor="text1"/>
                <w:sz w:val="24"/>
                <w:szCs w:val="24"/>
              </w:rPr>
              <w:t>01</w:t>
            </w:r>
            <w:r w:rsidRPr="00205FD2">
              <w:rPr>
                <w:color w:val="000000" w:themeColor="text1"/>
                <w:sz w:val="24"/>
                <w:szCs w:val="24"/>
              </w:rPr>
              <w:t>__</w:t>
            </w:r>
            <w:r w:rsidR="008B37A6" w:rsidRPr="00205FD2">
              <w:rPr>
                <w:color w:val="000000" w:themeColor="text1"/>
                <w:sz w:val="24"/>
                <w:szCs w:val="24"/>
              </w:rPr>
              <w:t>___</w:t>
            </w:r>
            <w:r w:rsidR="008C7CD6">
              <w:rPr>
                <w:color w:val="000000" w:themeColor="text1"/>
                <w:sz w:val="24"/>
                <w:szCs w:val="24"/>
              </w:rPr>
              <w:t>2025</w:t>
            </w:r>
            <w:r w:rsidR="005D6944" w:rsidRPr="00205FD2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5077" w:type="dxa"/>
          </w:tcPr>
          <w:p w:rsidR="005D6944" w:rsidRPr="00205FD2" w:rsidRDefault="001E72EF" w:rsidP="008C7CD6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>«</w:t>
            </w:r>
            <w:r w:rsidR="005E6EEF" w:rsidRPr="00205FD2">
              <w:rPr>
                <w:color w:val="000000" w:themeColor="text1"/>
                <w:sz w:val="24"/>
                <w:szCs w:val="24"/>
              </w:rPr>
              <w:t>___</w:t>
            </w:r>
            <w:r w:rsidRPr="00205FD2">
              <w:rPr>
                <w:color w:val="000000" w:themeColor="text1"/>
                <w:sz w:val="24"/>
                <w:szCs w:val="24"/>
              </w:rPr>
              <w:t>»_____</w:t>
            </w:r>
            <w:r w:rsidR="008C7CD6">
              <w:rPr>
                <w:color w:val="000000" w:themeColor="text1"/>
                <w:sz w:val="24"/>
                <w:szCs w:val="24"/>
              </w:rPr>
              <w:t>01</w:t>
            </w:r>
            <w:r w:rsidR="008B37A6" w:rsidRPr="00205FD2">
              <w:rPr>
                <w:color w:val="000000" w:themeColor="text1"/>
                <w:sz w:val="24"/>
                <w:szCs w:val="24"/>
              </w:rPr>
              <w:t>_____</w:t>
            </w:r>
            <w:r w:rsidR="008C7CD6">
              <w:rPr>
                <w:color w:val="000000" w:themeColor="text1"/>
                <w:sz w:val="24"/>
                <w:szCs w:val="24"/>
              </w:rPr>
              <w:t>2025</w:t>
            </w:r>
            <w:r w:rsidR="005D6944" w:rsidRPr="00205FD2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5D6944" w:rsidRPr="00205FD2" w:rsidRDefault="005D6944" w:rsidP="00210B92">
      <w:pPr>
        <w:rPr>
          <w:b/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pStyle w:val="a5"/>
        <w:ind w:left="360"/>
        <w:rPr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pStyle w:val="1"/>
        <w:spacing w:line="240" w:lineRule="auto"/>
        <w:jc w:val="left"/>
        <w:rPr>
          <w:b/>
          <w:color w:val="000000" w:themeColor="text1"/>
          <w:sz w:val="24"/>
          <w:szCs w:val="24"/>
        </w:rPr>
      </w:pPr>
    </w:p>
    <w:p w:rsidR="00F55EB6" w:rsidRPr="00205FD2" w:rsidRDefault="00F55EB6" w:rsidP="00210B92">
      <w:pPr>
        <w:rPr>
          <w:color w:val="000000" w:themeColor="text1"/>
        </w:rPr>
      </w:pPr>
    </w:p>
    <w:p w:rsidR="00F55EB6" w:rsidRPr="00205FD2" w:rsidRDefault="00F55EB6" w:rsidP="00210B92">
      <w:pPr>
        <w:rPr>
          <w:color w:val="000000" w:themeColor="text1"/>
        </w:rPr>
      </w:pPr>
    </w:p>
    <w:p w:rsidR="00F55EB6" w:rsidRPr="00205FD2" w:rsidRDefault="00F55EB6" w:rsidP="00210B92">
      <w:pPr>
        <w:rPr>
          <w:color w:val="000000" w:themeColor="text1"/>
        </w:rPr>
      </w:pPr>
    </w:p>
    <w:p w:rsidR="00F55EB6" w:rsidRPr="00205FD2" w:rsidRDefault="00F55EB6" w:rsidP="00210B92">
      <w:pPr>
        <w:rPr>
          <w:color w:val="000000" w:themeColor="text1"/>
        </w:rPr>
      </w:pPr>
    </w:p>
    <w:p w:rsidR="00F55EB6" w:rsidRPr="00205FD2" w:rsidRDefault="00F55EB6" w:rsidP="00210B92">
      <w:pPr>
        <w:rPr>
          <w:color w:val="000000" w:themeColor="text1"/>
        </w:rPr>
      </w:pPr>
    </w:p>
    <w:p w:rsidR="00F55EB6" w:rsidRPr="00205FD2" w:rsidRDefault="00F55EB6" w:rsidP="00210B92">
      <w:pPr>
        <w:rPr>
          <w:color w:val="000000" w:themeColor="text1"/>
        </w:rPr>
      </w:pPr>
    </w:p>
    <w:p w:rsidR="005D6944" w:rsidRPr="00205FD2" w:rsidRDefault="005D6944" w:rsidP="00210B92">
      <w:pPr>
        <w:pStyle w:val="1"/>
        <w:spacing w:line="240" w:lineRule="auto"/>
        <w:jc w:val="left"/>
        <w:rPr>
          <w:b/>
          <w:color w:val="000000" w:themeColor="text1"/>
          <w:sz w:val="24"/>
          <w:szCs w:val="24"/>
        </w:rPr>
      </w:pPr>
    </w:p>
    <w:p w:rsidR="00990E15" w:rsidRPr="00205FD2" w:rsidRDefault="00990E15" w:rsidP="00990E15">
      <w:pPr>
        <w:rPr>
          <w:color w:val="000000" w:themeColor="text1"/>
        </w:rPr>
      </w:pPr>
    </w:p>
    <w:p w:rsidR="00990E15" w:rsidRPr="00205FD2" w:rsidRDefault="00990E15" w:rsidP="00990E15">
      <w:pPr>
        <w:rPr>
          <w:color w:val="000000" w:themeColor="text1"/>
        </w:rPr>
      </w:pPr>
    </w:p>
    <w:p w:rsidR="00990E15" w:rsidRPr="00205FD2" w:rsidRDefault="00990E15" w:rsidP="00990E15">
      <w:pPr>
        <w:rPr>
          <w:color w:val="000000" w:themeColor="text1"/>
        </w:rPr>
      </w:pPr>
    </w:p>
    <w:p w:rsidR="00990E15" w:rsidRPr="00205FD2" w:rsidRDefault="00990E15" w:rsidP="00990E15">
      <w:pPr>
        <w:rPr>
          <w:color w:val="000000" w:themeColor="text1"/>
        </w:rPr>
      </w:pPr>
    </w:p>
    <w:p w:rsidR="00990E15" w:rsidRPr="00205FD2" w:rsidRDefault="00990E15" w:rsidP="00990E15">
      <w:pPr>
        <w:rPr>
          <w:color w:val="000000" w:themeColor="text1"/>
        </w:rPr>
      </w:pPr>
    </w:p>
    <w:p w:rsidR="00990E15" w:rsidRPr="00205FD2" w:rsidRDefault="00990E15" w:rsidP="00990E15">
      <w:pPr>
        <w:rPr>
          <w:color w:val="000000" w:themeColor="text1"/>
        </w:rPr>
      </w:pPr>
    </w:p>
    <w:p w:rsidR="00C617C2" w:rsidRDefault="00C617C2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Pr="00205FD2" w:rsidRDefault="00F73EA0" w:rsidP="00210B92">
      <w:pPr>
        <w:jc w:val="both"/>
        <w:rPr>
          <w:color w:val="000000" w:themeColor="text1"/>
          <w:sz w:val="24"/>
          <w:szCs w:val="24"/>
        </w:rPr>
      </w:pPr>
    </w:p>
    <w:p w:rsidR="00990E15" w:rsidRPr="00205FD2" w:rsidRDefault="00990E15" w:rsidP="00210B92">
      <w:pPr>
        <w:jc w:val="both"/>
        <w:rPr>
          <w:color w:val="000000" w:themeColor="text1"/>
          <w:sz w:val="24"/>
          <w:szCs w:val="24"/>
        </w:rPr>
      </w:pPr>
    </w:p>
    <w:p w:rsidR="00990E15" w:rsidRPr="00205FD2" w:rsidRDefault="00990E15" w:rsidP="00210B92">
      <w:pPr>
        <w:jc w:val="both"/>
        <w:rPr>
          <w:color w:val="000000" w:themeColor="text1"/>
          <w:sz w:val="24"/>
          <w:szCs w:val="24"/>
        </w:rPr>
      </w:pPr>
    </w:p>
    <w:p w:rsidR="00D4207C" w:rsidRPr="00205FD2" w:rsidRDefault="00D4207C" w:rsidP="00210B92">
      <w:pPr>
        <w:pStyle w:val="Heading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205FD2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СОГЛАШЕНИЕ</w:t>
      </w:r>
    </w:p>
    <w:p w:rsidR="005D6944" w:rsidRPr="00205FD2" w:rsidRDefault="005D6944" w:rsidP="00210B92">
      <w:pPr>
        <w:pStyle w:val="Heading"/>
        <w:jc w:val="center"/>
        <w:rPr>
          <w:color w:val="000000" w:themeColor="text1"/>
          <w:spacing w:val="1"/>
          <w:sz w:val="24"/>
          <w:szCs w:val="24"/>
        </w:rPr>
      </w:pPr>
      <w:r w:rsidRPr="00205F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между Администрациями Яманского сельского  поселения  и  Крутинского муниципального района о передаче </w:t>
      </w:r>
      <w:r w:rsidR="00F73EA0" w:rsidRPr="006C0C5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осуществления части своих полномочий </w:t>
      </w:r>
      <w:r w:rsidR="00F73EA0" w:rsidRPr="006C0C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 проведению мероприятий </w:t>
      </w:r>
      <w:r w:rsidR="00F73EA0" w:rsidRPr="006C0C56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hyperlink r:id="rId25" w:history="1">
        <w:r w:rsidR="00F73EA0" w:rsidRPr="006C0C56">
          <w:rPr>
            <w:rFonts w:ascii="Times New Roman" w:hAnsi="Times New Roman" w:cs="Times New Roman"/>
            <w:b w:val="0"/>
            <w:sz w:val="24"/>
            <w:szCs w:val="24"/>
          </w:rPr>
          <w:t>выявлению</w:t>
        </w:r>
      </w:hyperlink>
      <w:r w:rsidR="00F73EA0" w:rsidRPr="006C0C56">
        <w:rPr>
          <w:rFonts w:ascii="Times New Roman" w:hAnsi="Times New Roman" w:cs="Times New Roman"/>
          <w:b w:val="0"/>
          <w:sz w:val="24"/>
          <w:szCs w:val="24"/>
        </w:rPr>
        <w:t xml:space="preserve"> правообладателей ранее учтенных объектов недвижимости</w:t>
      </w:r>
    </w:p>
    <w:p w:rsidR="005D6944" w:rsidRPr="00205FD2" w:rsidRDefault="005D6944" w:rsidP="00210B92">
      <w:pPr>
        <w:pStyle w:val="Heading"/>
        <w:jc w:val="center"/>
        <w:rPr>
          <w:color w:val="000000" w:themeColor="text1"/>
          <w:spacing w:val="1"/>
          <w:sz w:val="24"/>
          <w:szCs w:val="24"/>
        </w:rPr>
      </w:pPr>
    </w:p>
    <w:p w:rsidR="005D6944" w:rsidRPr="00205FD2" w:rsidRDefault="00404D7E" w:rsidP="00210B92">
      <w:pPr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  </w:t>
      </w:r>
      <w:r w:rsidR="00E125CF" w:rsidRPr="00205FD2">
        <w:rPr>
          <w:color w:val="000000" w:themeColor="text1"/>
          <w:sz w:val="24"/>
          <w:szCs w:val="24"/>
        </w:rPr>
        <w:t>___</w:t>
      </w:r>
      <w:r w:rsidR="00F73EA0">
        <w:rPr>
          <w:color w:val="000000" w:themeColor="text1"/>
          <w:sz w:val="24"/>
          <w:szCs w:val="24"/>
        </w:rPr>
        <w:t xml:space="preserve"> </w:t>
      </w:r>
      <w:r w:rsidR="008C7CD6">
        <w:rPr>
          <w:color w:val="000000" w:themeColor="text1"/>
          <w:sz w:val="24"/>
          <w:szCs w:val="24"/>
        </w:rPr>
        <w:t>января</w:t>
      </w:r>
      <w:r w:rsidR="008B37A6" w:rsidRPr="00205FD2">
        <w:rPr>
          <w:color w:val="000000" w:themeColor="text1"/>
          <w:sz w:val="24"/>
          <w:szCs w:val="24"/>
        </w:rPr>
        <w:t xml:space="preserve"> </w:t>
      </w:r>
      <w:r w:rsidR="008C7CD6">
        <w:rPr>
          <w:color w:val="000000" w:themeColor="text1"/>
          <w:sz w:val="24"/>
          <w:szCs w:val="24"/>
        </w:rPr>
        <w:t>2025</w:t>
      </w:r>
      <w:r w:rsidR="005D6944" w:rsidRPr="00205FD2">
        <w:rPr>
          <w:color w:val="000000" w:themeColor="text1"/>
          <w:sz w:val="24"/>
          <w:szCs w:val="24"/>
        </w:rPr>
        <w:t xml:space="preserve">г.                                                                          </w:t>
      </w:r>
      <w:r w:rsidR="00990E15" w:rsidRPr="00205FD2">
        <w:rPr>
          <w:color w:val="000000" w:themeColor="text1"/>
          <w:sz w:val="24"/>
          <w:szCs w:val="24"/>
        </w:rPr>
        <w:tab/>
      </w:r>
      <w:r w:rsidR="00990E15" w:rsidRPr="00205FD2">
        <w:rPr>
          <w:color w:val="000000" w:themeColor="text1"/>
          <w:sz w:val="24"/>
          <w:szCs w:val="24"/>
        </w:rPr>
        <w:tab/>
      </w:r>
      <w:r w:rsidR="00990E15" w:rsidRPr="00205FD2">
        <w:rPr>
          <w:color w:val="000000" w:themeColor="text1"/>
          <w:sz w:val="24"/>
          <w:szCs w:val="24"/>
        </w:rPr>
        <w:tab/>
      </w:r>
      <w:r w:rsidR="005D6944" w:rsidRPr="00205FD2">
        <w:rPr>
          <w:color w:val="000000" w:themeColor="text1"/>
          <w:sz w:val="24"/>
          <w:szCs w:val="24"/>
        </w:rPr>
        <w:t xml:space="preserve"> р.п.Крутинка</w:t>
      </w:r>
    </w:p>
    <w:p w:rsidR="005D6944" w:rsidRPr="00205FD2" w:rsidRDefault="005D6944" w:rsidP="00210B92">
      <w:pPr>
        <w:rPr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widowControl/>
        <w:ind w:firstLine="720"/>
        <w:jc w:val="both"/>
        <w:outlineLvl w:val="1"/>
        <w:rPr>
          <w:color w:val="000000" w:themeColor="text1"/>
          <w:spacing w:val="-2"/>
          <w:sz w:val="24"/>
          <w:szCs w:val="24"/>
        </w:rPr>
      </w:pPr>
      <w:r w:rsidRPr="00205FD2">
        <w:rPr>
          <w:color w:val="000000" w:themeColor="text1"/>
          <w:spacing w:val="3"/>
          <w:sz w:val="24"/>
          <w:szCs w:val="24"/>
        </w:rPr>
        <w:t>Администрация Крутинского муниципального района</w:t>
      </w:r>
      <w:r w:rsidRPr="00205FD2">
        <w:rPr>
          <w:color w:val="000000" w:themeColor="text1"/>
          <w:sz w:val="24"/>
          <w:szCs w:val="24"/>
        </w:rPr>
        <w:t xml:space="preserve"> Омской области, именуемая в дальнейшем </w:t>
      </w:r>
      <w:r w:rsidRPr="00205FD2">
        <w:rPr>
          <w:b/>
          <w:color w:val="000000" w:themeColor="text1"/>
          <w:sz w:val="24"/>
          <w:szCs w:val="24"/>
        </w:rPr>
        <w:t>«Сторона 1»</w:t>
      </w:r>
      <w:r w:rsidRPr="00205FD2">
        <w:rPr>
          <w:color w:val="000000" w:themeColor="text1"/>
          <w:sz w:val="24"/>
          <w:szCs w:val="24"/>
        </w:rPr>
        <w:t>, в лице</w:t>
      </w:r>
      <w:r w:rsidRPr="00205FD2">
        <w:rPr>
          <w:color w:val="000000" w:themeColor="text1"/>
          <w:spacing w:val="2"/>
          <w:sz w:val="24"/>
          <w:szCs w:val="24"/>
        </w:rPr>
        <w:t xml:space="preserve"> Главы Крутинского муниципального района Омской области  Киселёва Василия Николаевича</w:t>
      </w:r>
      <w:r w:rsidRPr="00205FD2">
        <w:rPr>
          <w:color w:val="000000" w:themeColor="text1"/>
          <w:spacing w:val="-1"/>
          <w:sz w:val="24"/>
          <w:szCs w:val="24"/>
        </w:rPr>
        <w:t>, действующего на основании Устава Крутинского муниципального района Омской области</w:t>
      </w:r>
      <w:r w:rsidRPr="00205FD2">
        <w:rPr>
          <w:color w:val="000000" w:themeColor="text1"/>
          <w:spacing w:val="3"/>
          <w:sz w:val="24"/>
          <w:szCs w:val="24"/>
        </w:rPr>
        <w:t>, с одной стороны, и</w:t>
      </w:r>
      <w:r w:rsidRPr="00205FD2">
        <w:rPr>
          <w:color w:val="000000" w:themeColor="text1"/>
          <w:spacing w:val="2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>Яманского сельского  поселения Крутинского муниципального района Омской области</w:t>
      </w:r>
      <w:r w:rsidR="00724801" w:rsidRPr="00205FD2">
        <w:rPr>
          <w:color w:val="000000" w:themeColor="text1"/>
          <w:sz w:val="24"/>
          <w:szCs w:val="24"/>
        </w:rPr>
        <w:t>,</w:t>
      </w:r>
      <w:r w:rsidRPr="00205FD2">
        <w:rPr>
          <w:color w:val="000000" w:themeColor="text1"/>
          <w:spacing w:val="2"/>
          <w:sz w:val="24"/>
          <w:szCs w:val="24"/>
        </w:rPr>
        <w:t xml:space="preserve"> в дальнейшем именуемая </w:t>
      </w:r>
      <w:r w:rsidRPr="00205FD2">
        <w:rPr>
          <w:b/>
          <w:color w:val="000000" w:themeColor="text1"/>
          <w:spacing w:val="2"/>
          <w:sz w:val="24"/>
          <w:szCs w:val="24"/>
        </w:rPr>
        <w:t>«Сторона 2»</w:t>
      </w:r>
      <w:r w:rsidRPr="00205FD2">
        <w:rPr>
          <w:color w:val="000000" w:themeColor="text1"/>
          <w:spacing w:val="2"/>
          <w:sz w:val="24"/>
          <w:szCs w:val="24"/>
        </w:rPr>
        <w:t>, в лице</w:t>
      </w:r>
      <w:r w:rsidRPr="00205FD2">
        <w:rPr>
          <w:color w:val="000000" w:themeColor="text1"/>
          <w:sz w:val="24"/>
          <w:szCs w:val="24"/>
        </w:rPr>
        <w:t xml:space="preserve"> Главы Яманского сельского  поселения </w:t>
      </w:r>
      <w:r w:rsidR="0049135C" w:rsidRPr="00205FD2">
        <w:rPr>
          <w:color w:val="000000" w:themeColor="text1"/>
          <w:sz w:val="24"/>
          <w:szCs w:val="24"/>
        </w:rPr>
        <w:t>Ильченко Алексея Анатольевича</w:t>
      </w:r>
      <w:r w:rsidRPr="00205FD2">
        <w:rPr>
          <w:color w:val="000000" w:themeColor="text1"/>
          <w:spacing w:val="3"/>
          <w:sz w:val="24"/>
          <w:szCs w:val="24"/>
        </w:rPr>
        <w:t>, действующего на основании Устава Яманского сельского поселения Крутинского муниципального района Омской области</w:t>
      </w:r>
      <w:r w:rsidRPr="00205FD2">
        <w:rPr>
          <w:color w:val="000000" w:themeColor="text1"/>
          <w:spacing w:val="1"/>
          <w:sz w:val="24"/>
          <w:szCs w:val="24"/>
        </w:rPr>
        <w:t xml:space="preserve">, </w:t>
      </w:r>
      <w:r w:rsidRPr="00205FD2">
        <w:rPr>
          <w:color w:val="000000" w:themeColor="text1"/>
          <w:sz w:val="24"/>
          <w:szCs w:val="24"/>
        </w:rPr>
        <w:t xml:space="preserve">с другой стороны, именуемые в дальнейшем </w:t>
      </w:r>
      <w:r w:rsidRPr="00205FD2">
        <w:rPr>
          <w:b/>
          <w:color w:val="000000" w:themeColor="text1"/>
          <w:sz w:val="24"/>
          <w:szCs w:val="24"/>
        </w:rPr>
        <w:t>«Стороны»</w:t>
      </w:r>
      <w:r w:rsidRPr="00205FD2">
        <w:rPr>
          <w:color w:val="000000" w:themeColor="text1"/>
          <w:sz w:val="24"/>
          <w:szCs w:val="24"/>
        </w:rPr>
        <w:t xml:space="preserve">, </w:t>
      </w:r>
      <w:r w:rsidRPr="00205FD2">
        <w:rPr>
          <w:color w:val="000000" w:themeColor="text1"/>
          <w:spacing w:val="7"/>
          <w:sz w:val="24"/>
          <w:szCs w:val="24"/>
        </w:rPr>
        <w:t xml:space="preserve">заключили настоящее </w:t>
      </w:r>
      <w:r w:rsidRPr="00205FD2">
        <w:rPr>
          <w:color w:val="000000" w:themeColor="text1"/>
          <w:spacing w:val="-2"/>
          <w:sz w:val="24"/>
          <w:szCs w:val="24"/>
        </w:rPr>
        <w:t>Соглашение о нижеследующем:</w:t>
      </w:r>
    </w:p>
    <w:p w:rsidR="005D6944" w:rsidRPr="00205FD2" w:rsidRDefault="005D6944" w:rsidP="00210B92">
      <w:pPr>
        <w:numPr>
          <w:ilvl w:val="0"/>
          <w:numId w:val="26"/>
        </w:num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  <w:r w:rsidRPr="00205FD2">
        <w:rPr>
          <w:b/>
          <w:bCs/>
          <w:color w:val="000000" w:themeColor="text1"/>
          <w:spacing w:val="6"/>
          <w:sz w:val="24"/>
          <w:szCs w:val="24"/>
        </w:rPr>
        <w:t>ПРЕДМЕТ СОГЛАШЕНИЯ</w:t>
      </w:r>
    </w:p>
    <w:p w:rsidR="00F73EA0" w:rsidRDefault="005D6944" w:rsidP="00F73EA0">
      <w:pPr>
        <w:jc w:val="both"/>
        <w:rPr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       1.1. </w:t>
      </w:r>
      <w:r w:rsidR="00F73EA0" w:rsidRPr="006C0C56">
        <w:rPr>
          <w:color w:val="000000" w:themeColor="text1"/>
          <w:sz w:val="24"/>
          <w:szCs w:val="24"/>
        </w:rPr>
        <w:t xml:space="preserve">Предметом настоящего Соглашения является </w:t>
      </w:r>
      <w:r w:rsidR="00F73EA0">
        <w:rPr>
          <w:color w:val="000000" w:themeColor="text1"/>
          <w:sz w:val="24"/>
          <w:szCs w:val="24"/>
        </w:rPr>
        <w:t xml:space="preserve">передача </w:t>
      </w:r>
      <w:r w:rsidR="00F73EA0" w:rsidRPr="006C0C56">
        <w:rPr>
          <w:color w:val="000000" w:themeColor="text1"/>
          <w:sz w:val="24"/>
          <w:szCs w:val="24"/>
        </w:rPr>
        <w:t xml:space="preserve">осуществления части своих полномочий по проведению мероприятий </w:t>
      </w:r>
      <w:r w:rsidR="00F73EA0" w:rsidRPr="006C0C56">
        <w:rPr>
          <w:sz w:val="24"/>
          <w:szCs w:val="24"/>
        </w:rPr>
        <w:t xml:space="preserve">по </w:t>
      </w:r>
      <w:hyperlink r:id="rId26" w:history="1">
        <w:r w:rsidR="00F73EA0" w:rsidRPr="006C0C56">
          <w:rPr>
            <w:sz w:val="24"/>
            <w:szCs w:val="24"/>
          </w:rPr>
          <w:t>выявлению</w:t>
        </w:r>
      </w:hyperlink>
      <w:r w:rsidR="00F73EA0" w:rsidRPr="006C0C56">
        <w:rPr>
          <w:sz w:val="24"/>
          <w:szCs w:val="24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5D6944" w:rsidRPr="00205FD2" w:rsidRDefault="005D6944" w:rsidP="00F73EA0">
      <w:pPr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      1.2. На осуществление переданных полномочий Сторона 1 перечисляет денежные средства Стороне 2 в виде иных межбюджетных трансфертов из районного бюджета  в размере </w:t>
      </w:r>
      <w:r w:rsidR="00F73EA0">
        <w:rPr>
          <w:color w:val="000000" w:themeColor="text1"/>
          <w:sz w:val="24"/>
          <w:szCs w:val="24"/>
        </w:rPr>
        <w:t>500 (Пятьсот)</w:t>
      </w:r>
      <w:r w:rsidR="00585990" w:rsidRPr="00205FD2">
        <w:rPr>
          <w:color w:val="000000" w:themeColor="text1"/>
          <w:sz w:val="24"/>
          <w:szCs w:val="24"/>
        </w:rPr>
        <w:t xml:space="preserve"> рубл</w:t>
      </w:r>
      <w:r w:rsidR="00514F30" w:rsidRPr="00205FD2">
        <w:rPr>
          <w:color w:val="000000" w:themeColor="text1"/>
          <w:sz w:val="24"/>
          <w:szCs w:val="24"/>
        </w:rPr>
        <w:t>ей</w:t>
      </w:r>
      <w:r w:rsidRPr="00205FD2">
        <w:rPr>
          <w:color w:val="000000" w:themeColor="text1"/>
          <w:sz w:val="24"/>
          <w:szCs w:val="24"/>
        </w:rPr>
        <w:t xml:space="preserve"> </w:t>
      </w:r>
      <w:r w:rsidR="00F73EA0">
        <w:rPr>
          <w:color w:val="000000" w:themeColor="text1"/>
          <w:sz w:val="24"/>
          <w:szCs w:val="24"/>
        </w:rPr>
        <w:t>00</w:t>
      </w:r>
      <w:r w:rsidR="00E613A6" w:rsidRPr="00205FD2">
        <w:rPr>
          <w:color w:val="000000" w:themeColor="text1"/>
          <w:sz w:val="24"/>
          <w:szCs w:val="24"/>
        </w:rPr>
        <w:t xml:space="preserve"> копе</w:t>
      </w:r>
      <w:r w:rsidR="00F73EA0">
        <w:rPr>
          <w:color w:val="000000" w:themeColor="text1"/>
          <w:sz w:val="24"/>
          <w:szCs w:val="24"/>
        </w:rPr>
        <w:t>ек</w:t>
      </w:r>
      <w:r w:rsidR="00A20E44" w:rsidRPr="00205FD2">
        <w:rPr>
          <w:color w:val="000000" w:themeColor="text1"/>
          <w:sz w:val="24"/>
          <w:szCs w:val="24"/>
        </w:rPr>
        <w:t>, по следующим реквизитам:</w:t>
      </w:r>
      <w:r w:rsidR="00A20E44" w:rsidRPr="00205FD2">
        <w:rPr>
          <w:color w:val="000000" w:themeColor="text1"/>
          <w:szCs w:val="24"/>
        </w:rPr>
        <w:t xml:space="preserve"> </w:t>
      </w:r>
      <w:r w:rsidR="00A20E44" w:rsidRPr="00205FD2">
        <w:rPr>
          <w:color w:val="000000" w:themeColor="text1"/>
          <w:sz w:val="24"/>
          <w:szCs w:val="24"/>
        </w:rPr>
        <w:t xml:space="preserve">УФК по Омской области (Администрация Яманского сельского поселения Крутинского муниципального района Омской области) ) </w:t>
      </w:r>
      <w:r w:rsidR="00EF2663" w:rsidRPr="00205FD2">
        <w:rPr>
          <w:color w:val="000000" w:themeColor="text1"/>
          <w:sz w:val="24"/>
          <w:szCs w:val="24"/>
        </w:rPr>
        <w:t xml:space="preserve">ИНН 5518007163 / КПП  </w:t>
      </w:r>
      <w:r w:rsidR="00EF2663" w:rsidRPr="00205FD2">
        <w:rPr>
          <w:rStyle w:val="copytarget"/>
          <w:color w:val="000000" w:themeColor="text1"/>
          <w:sz w:val="24"/>
          <w:szCs w:val="24"/>
        </w:rPr>
        <w:t>551801001</w:t>
      </w:r>
      <w:r w:rsidR="00EF2663" w:rsidRPr="00205FD2">
        <w:rPr>
          <w:color w:val="000000" w:themeColor="text1"/>
          <w:sz w:val="24"/>
          <w:szCs w:val="24"/>
          <w:shd w:val="clear" w:color="auto" w:fill="F1F2F3"/>
        </w:rPr>
        <w:t> </w:t>
      </w:r>
      <w:r w:rsidR="00EF2663" w:rsidRPr="00205FD2">
        <w:rPr>
          <w:color w:val="000000" w:themeColor="text1"/>
          <w:sz w:val="24"/>
          <w:szCs w:val="24"/>
        </w:rPr>
        <w:t>ОТДЕЛЕНИЕ ОМСК БАНКА РОССИИ//УФК по Омской области г. Омск БИК 015209001 р/с  03100643000000015200 к/сч 40102810245370000044 Код дохода 60920240014100000150 ОКТМО 52626425.</w:t>
      </w:r>
    </w:p>
    <w:p w:rsidR="005D6944" w:rsidRPr="00205FD2" w:rsidRDefault="005D6944" w:rsidP="00210B92">
      <w:pPr>
        <w:ind w:firstLine="720"/>
        <w:jc w:val="center"/>
        <w:rPr>
          <w:color w:val="000000" w:themeColor="text1"/>
          <w:spacing w:val="1"/>
          <w:sz w:val="24"/>
          <w:szCs w:val="24"/>
        </w:rPr>
      </w:pPr>
      <w:r w:rsidRPr="00205FD2">
        <w:rPr>
          <w:b/>
          <w:bCs/>
          <w:color w:val="000000" w:themeColor="text1"/>
          <w:spacing w:val="1"/>
          <w:sz w:val="24"/>
          <w:szCs w:val="24"/>
        </w:rPr>
        <w:t>2.СРОК ОСУЩЕСТВЛЕНИЯ ПОЛНОМОЧИЙ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pacing w:val="1"/>
          <w:sz w:val="24"/>
          <w:szCs w:val="24"/>
        </w:rPr>
      </w:pPr>
      <w:r w:rsidRPr="00205FD2">
        <w:rPr>
          <w:color w:val="000000" w:themeColor="text1"/>
          <w:spacing w:val="1"/>
          <w:sz w:val="24"/>
          <w:szCs w:val="24"/>
        </w:rPr>
        <w:t xml:space="preserve">2.1. </w:t>
      </w:r>
      <w:r w:rsidRPr="00205FD2">
        <w:rPr>
          <w:bCs/>
          <w:color w:val="000000" w:themeColor="text1"/>
          <w:spacing w:val="1"/>
          <w:sz w:val="24"/>
          <w:szCs w:val="24"/>
        </w:rPr>
        <w:t>Сторона 2</w:t>
      </w:r>
      <w:r w:rsidRPr="00205FD2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205FD2">
        <w:rPr>
          <w:color w:val="000000" w:themeColor="text1"/>
          <w:spacing w:val="1"/>
          <w:sz w:val="24"/>
          <w:szCs w:val="24"/>
        </w:rPr>
        <w:t>осуществляет полномочия, предусмотренные статьей 1 настоящего Соглашения (далее – переданные полномочия),</w:t>
      </w:r>
      <w:r w:rsidR="00585990" w:rsidRPr="00205FD2">
        <w:rPr>
          <w:color w:val="000000" w:themeColor="text1"/>
          <w:spacing w:val="1"/>
          <w:sz w:val="24"/>
          <w:szCs w:val="24"/>
        </w:rPr>
        <w:t xml:space="preserve"> </w:t>
      </w:r>
      <w:r w:rsidR="00DA5F95" w:rsidRPr="00205FD2">
        <w:rPr>
          <w:color w:val="000000" w:themeColor="text1"/>
          <w:spacing w:val="1"/>
          <w:sz w:val="24"/>
          <w:szCs w:val="24"/>
        </w:rPr>
        <w:t xml:space="preserve">с 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01 </w:t>
      </w:r>
      <w:r w:rsidR="008C7CD6">
        <w:rPr>
          <w:color w:val="000000" w:themeColor="text1"/>
          <w:spacing w:val="2"/>
          <w:sz w:val="24"/>
          <w:szCs w:val="24"/>
        </w:rPr>
        <w:t>февраля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202</w:t>
      </w:r>
      <w:r w:rsidR="00746644">
        <w:rPr>
          <w:color w:val="000000" w:themeColor="text1"/>
          <w:spacing w:val="2"/>
          <w:sz w:val="24"/>
          <w:szCs w:val="24"/>
        </w:rPr>
        <w:t>5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года</w:t>
      </w:r>
      <w:r w:rsidR="00746644">
        <w:rPr>
          <w:color w:val="000000" w:themeColor="text1"/>
          <w:spacing w:val="1"/>
          <w:sz w:val="24"/>
          <w:szCs w:val="24"/>
        </w:rPr>
        <w:t xml:space="preserve"> </w:t>
      </w:r>
      <w:r w:rsidR="00F73EA0">
        <w:rPr>
          <w:color w:val="000000" w:themeColor="text1"/>
          <w:spacing w:val="1"/>
          <w:sz w:val="24"/>
          <w:szCs w:val="24"/>
        </w:rPr>
        <w:t>до 31 декабря 2025</w:t>
      </w:r>
      <w:r w:rsidR="00DA5F95" w:rsidRPr="00205FD2">
        <w:rPr>
          <w:color w:val="000000" w:themeColor="text1"/>
          <w:spacing w:val="1"/>
          <w:sz w:val="24"/>
          <w:szCs w:val="24"/>
        </w:rPr>
        <w:t xml:space="preserve"> года.</w:t>
      </w:r>
    </w:p>
    <w:p w:rsidR="005D6944" w:rsidRPr="00205FD2" w:rsidRDefault="005D6944" w:rsidP="00210B92">
      <w:pPr>
        <w:ind w:firstLine="720"/>
        <w:jc w:val="both"/>
        <w:rPr>
          <w:b/>
          <w:bCs/>
          <w:color w:val="000000" w:themeColor="text1"/>
          <w:spacing w:val="-6"/>
          <w:sz w:val="24"/>
          <w:szCs w:val="24"/>
        </w:rPr>
      </w:pPr>
    </w:p>
    <w:p w:rsidR="005D6944" w:rsidRPr="00205FD2" w:rsidRDefault="005D6944" w:rsidP="00210B92">
      <w:pPr>
        <w:shd w:val="clear" w:color="auto" w:fill="FFFFFF"/>
        <w:tabs>
          <w:tab w:val="left" w:pos="1037"/>
        </w:tabs>
        <w:ind w:firstLine="720"/>
        <w:jc w:val="center"/>
        <w:rPr>
          <w:color w:val="000000" w:themeColor="text1"/>
          <w:spacing w:val="-6"/>
          <w:sz w:val="24"/>
          <w:szCs w:val="24"/>
        </w:rPr>
      </w:pPr>
      <w:r w:rsidRPr="00205FD2">
        <w:rPr>
          <w:b/>
          <w:bCs/>
          <w:color w:val="000000" w:themeColor="text1"/>
          <w:spacing w:val="-6"/>
          <w:sz w:val="24"/>
          <w:szCs w:val="24"/>
        </w:rPr>
        <w:t>3. ПРАВА И ОБЯЗАННОСТИ СТОРОН</w:t>
      </w:r>
    </w:p>
    <w:p w:rsidR="005D6944" w:rsidRPr="00205FD2" w:rsidRDefault="005D6944" w:rsidP="00210B92">
      <w:pPr>
        <w:shd w:val="clear" w:color="auto" w:fill="FFFFFF"/>
        <w:tabs>
          <w:tab w:val="left" w:pos="1037"/>
        </w:tabs>
        <w:ind w:firstLine="720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-6"/>
          <w:sz w:val="24"/>
          <w:szCs w:val="24"/>
        </w:rPr>
        <w:t>3.1.</w:t>
      </w:r>
      <w:r w:rsidRPr="00205FD2">
        <w:rPr>
          <w:color w:val="000000" w:themeColor="text1"/>
          <w:sz w:val="24"/>
          <w:szCs w:val="24"/>
        </w:rPr>
        <w:t xml:space="preserve"> </w:t>
      </w:r>
      <w:r w:rsidRPr="00205FD2">
        <w:rPr>
          <w:b/>
          <w:color w:val="000000" w:themeColor="text1"/>
          <w:sz w:val="24"/>
          <w:szCs w:val="24"/>
        </w:rPr>
        <w:t>Сторона 1</w:t>
      </w:r>
      <w:r w:rsidRPr="00205FD2">
        <w:rPr>
          <w:color w:val="000000" w:themeColor="text1"/>
          <w:spacing w:val="-2"/>
          <w:sz w:val="24"/>
          <w:szCs w:val="24"/>
        </w:rPr>
        <w:t>: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pacing w:val="5"/>
          <w:sz w:val="24"/>
          <w:szCs w:val="24"/>
        </w:rPr>
      </w:pPr>
      <w:r w:rsidRPr="00205FD2">
        <w:rPr>
          <w:color w:val="000000" w:themeColor="text1"/>
          <w:spacing w:val="5"/>
          <w:sz w:val="24"/>
          <w:szCs w:val="24"/>
        </w:rPr>
        <w:t>3.1.1. </w:t>
      </w:r>
      <w:r w:rsidR="00EE6F38" w:rsidRPr="00205FD2">
        <w:rPr>
          <w:color w:val="000000" w:themeColor="text1"/>
          <w:sz w:val="24"/>
          <w:szCs w:val="24"/>
        </w:rPr>
        <w:t>Передает полномочия, указанные в пункте 1.1. настоящего соглашения.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5"/>
          <w:sz w:val="24"/>
          <w:szCs w:val="24"/>
        </w:rPr>
        <w:t xml:space="preserve">3.1.2. </w:t>
      </w:r>
      <w:r w:rsidRPr="00205FD2">
        <w:rPr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pacing w:val="5"/>
          <w:sz w:val="24"/>
          <w:szCs w:val="24"/>
        </w:rPr>
        <w:t xml:space="preserve">Проверяет осуществление </w:t>
      </w:r>
      <w:r w:rsidRPr="00205FD2">
        <w:rPr>
          <w:bCs/>
          <w:color w:val="000000" w:themeColor="text1"/>
          <w:spacing w:val="5"/>
          <w:sz w:val="24"/>
          <w:szCs w:val="24"/>
        </w:rPr>
        <w:t>Стороной 2</w:t>
      </w:r>
      <w:r w:rsidRPr="00205FD2">
        <w:rPr>
          <w:color w:val="000000" w:themeColor="text1"/>
          <w:spacing w:val="5"/>
          <w:sz w:val="24"/>
          <w:szCs w:val="24"/>
        </w:rPr>
        <w:t xml:space="preserve"> переданных полномочий.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3.1.3. Запрашивает у </w:t>
      </w:r>
      <w:r w:rsidRPr="00205FD2">
        <w:rPr>
          <w:bCs/>
          <w:color w:val="000000" w:themeColor="text1"/>
          <w:sz w:val="24"/>
          <w:szCs w:val="24"/>
        </w:rPr>
        <w:t>Стороны 2</w:t>
      </w:r>
      <w:r w:rsidRPr="00205FD2">
        <w:rPr>
          <w:color w:val="000000" w:themeColor="text1"/>
          <w:sz w:val="24"/>
          <w:szCs w:val="24"/>
        </w:rPr>
        <w:t xml:space="preserve"> документы, отчеты и иную необходимую информацию, связанную с осуществлением переданных </w:t>
      </w:r>
      <w:r w:rsidRPr="00205FD2">
        <w:rPr>
          <w:bCs/>
          <w:color w:val="000000" w:themeColor="text1"/>
          <w:sz w:val="24"/>
          <w:szCs w:val="24"/>
        </w:rPr>
        <w:t>Стороной 1</w:t>
      </w:r>
      <w:r w:rsidRPr="00205FD2">
        <w:rPr>
          <w:color w:val="000000" w:themeColor="text1"/>
          <w:sz w:val="24"/>
          <w:szCs w:val="24"/>
        </w:rPr>
        <w:t xml:space="preserve"> полномочий </w:t>
      </w:r>
      <w:r w:rsidRPr="00205FD2">
        <w:rPr>
          <w:bCs/>
          <w:color w:val="000000" w:themeColor="text1"/>
          <w:sz w:val="24"/>
          <w:szCs w:val="24"/>
        </w:rPr>
        <w:t>Стороне 2</w:t>
      </w:r>
      <w:r w:rsidRPr="00205FD2">
        <w:rPr>
          <w:color w:val="000000" w:themeColor="text1"/>
          <w:sz w:val="24"/>
          <w:szCs w:val="24"/>
        </w:rPr>
        <w:t>, предусмотренных настоящим Соглашением.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3.1.4. Направляет </w:t>
      </w:r>
      <w:r w:rsidRPr="00205FD2">
        <w:rPr>
          <w:bCs/>
          <w:color w:val="000000" w:themeColor="text1"/>
          <w:sz w:val="24"/>
          <w:szCs w:val="24"/>
        </w:rPr>
        <w:t>Стороне 2</w:t>
      </w:r>
      <w:r w:rsidRPr="00205FD2">
        <w:rPr>
          <w:color w:val="000000" w:themeColor="text1"/>
          <w:sz w:val="24"/>
          <w:szCs w:val="24"/>
        </w:rPr>
        <w:t xml:space="preserve"> требования по устранению нарушений федерального и областного законодательства, муниципальных правовых актов по вопросам осуществления </w:t>
      </w:r>
      <w:r w:rsidRPr="00205FD2">
        <w:rPr>
          <w:bCs/>
          <w:color w:val="000000" w:themeColor="text1"/>
          <w:sz w:val="24"/>
          <w:szCs w:val="24"/>
        </w:rPr>
        <w:t>Стороной 2</w:t>
      </w:r>
      <w:r w:rsidRPr="00205FD2">
        <w:rPr>
          <w:color w:val="000000" w:themeColor="text1"/>
          <w:sz w:val="24"/>
          <w:szCs w:val="24"/>
        </w:rPr>
        <w:t xml:space="preserve"> переданных полномочий.</w:t>
      </w:r>
    </w:p>
    <w:p w:rsidR="005D6944" w:rsidRPr="00205FD2" w:rsidRDefault="005D6944" w:rsidP="00210B92">
      <w:pPr>
        <w:shd w:val="clear" w:color="auto" w:fill="FFFFFF"/>
        <w:tabs>
          <w:tab w:val="left" w:pos="1296"/>
        </w:tabs>
        <w:ind w:firstLine="720"/>
        <w:rPr>
          <w:color w:val="000000" w:themeColor="text1"/>
          <w:spacing w:val="-4"/>
          <w:sz w:val="24"/>
          <w:szCs w:val="24"/>
        </w:rPr>
      </w:pPr>
      <w:r w:rsidRPr="00205FD2">
        <w:rPr>
          <w:color w:val="000000" w:themeColor="text1"/>
          <w:spacing w:val="-4"/>
          <w:sz w:val="24"/>
          <w:szCs w:val="24"/>
        </w:rPr>
        <w:t xml:space="preserve">3.2.  </w:t>
      </w:r>
      <w:r w:rsidRPr="00205FD2">
        <w:rPr>
          <w:b/>
          <w:color w:val="000000" w:themeColor="text1"/>
          <w:spacing w:val="-4"/>
          <w:sz w:val="24"/>
          <w:szCs w:val="24"/>
        </w:rPr>
        <w:t>Сторона 2</w:t>
      </w:r>
      <w:r w:rsidRPr="00205FD2">
        <w:rPr>
          <w:color w:val="000000" w:themeColor="text1"/>
          <w:spacing w:val="-4"/>
          <w:sz w:val="24"/>
          <w:szCs w:val="24"/>
        </w:rPr>
        <w:t>:</w:t>
      </w:r>
    </w:p>
    <w:p w:rsidR="005D6944" w:rsidRPr="00205FD2" w:rsidRDefault="005D6944" w:rsidP="00210B92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3.2.1. О</w:t>
      </w:r>
      <w:r w:rsidRPr="00205FD2">
        <w:rPr>
          <w:rFonts w:ascii="Times New Roman" w:hAnsi="Times New Roman" w:cs="Times New Roman"/>
          <w:color w:val="000000" w:themeColor="text1"/>
          <w:sz w:val="24"/>
          <w:szCs w:val="24"/>
        </w:rPr>
        <w:t>существляет</w:t>
      </w:r>
      <w:r w:rsidRPr="00205FD2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переданные полномочия</w:t>
      </w:r>
      <w:r w:rsidRPr="00205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3.2.2. Предоставляет ежеквартально </w:t>
      </w:r>
      <w:r w:rsidRPr="00205FD2">
        <w:rPr>
          <w:bCs/>
          <w:color w:val="000000" w:themeColor="text1"/>
          <w:sz w:val="24"/>
          <w:szCs w:val="24"/>
        </w:rPr>
        <w:t>Стороне 1</w:t>
      </w:r>
      <w:r w:rsidRPr="00205FD2">
        <w:rPr>
          <w:color w:val="000000" w:themeColor="text1"/>
          <w:sz w:val="24"/>
          <w:szCs w:val="24"/>
        </w:rPr>
        <w:t xml:space="preserve"> отчеты в соответствии с законодательством, копии заключенных договоров по обслуживанию автомобильных дорог и иную необходимую информацию, связанную с осуществлением переданных </w:t>
      </w:r>
      <w:r w:rsidRPr="00205FD2">
        <w:rPr>
          <w:bCs/>
          <w:color w:val="000000" w:themeColor="text1"/>
          <w:sz w:val="24"/>
          <w:szCs w:val="24"/>
        </w:rPr>
        <w:t>Стороной 1</w:t>
      </w:r>
      <w:r w:rsidRPr="00205FD2">
        <w:rPr>
          <w:b/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 xml:space="preserve"> полномочий </w:t>
      </w:r>
      <w:r w:rsidRPr="00205FD2">
        <w:rPr>
          <w:bCs/>
          <w:color w:val="000000" w:themeColor="text1"/>
          <w:sz w:val="24"/>
          <w:szCs w:val="24"/>
        </w:rPr>
        <w:t>Стороне 2</w:t>
      </w:r>
      <w:r w:rsidR="00724801" w:rsidRPr="00205FD2">
        <w:rPr>
          <w:bCs/>
          <w:color w:val="000000" w:themeColor="text1"/>
          <w:sz w:val="24"/>
          <w:szCs w:val="24"/>
        </w:rPr>
        <w:t>,</w:t>
      </w:r>
      <w:r w:rsidRPr="00205FD2">
        <w:rPr>
          <w:color w:val="000000" w:themeColor="text1"/>
          <w:sz w:val="24"/>
          <w:szCs w:val="24"/>
        </w:rPr>
        <w:t xml:space="preserve"> предусмотренных настоящим Соглашением.</w:t>
      </w:r>
    </w:p>
    <w:p w:rsidR="005D6944" w:rsidRPr="00205FD2" w:rsidRDefault="005D6944" w:rsidP="00210B92">
      <w:pPr>
        <w:ind w:firstLine="720"/>
        <w:jc w:val="both"/>
        <w:rPr>
          <w:bCs/>
          <w:color w:val="000000" w:themeColor="text1"/>
          <w:spacing w:val="-3"/>
          <w:sz w:val="24"/>
          <w:szCs w:val="24"/>
        </w:rPr>
      </w:pPr>
      <w:r w:rsidRPr="00205FD2">
        <w:rPr>
          <w:bCs/>
          <w:color w:val="000000" w:themeColor="text1"/>
          <w:spacing w:val="-3"/>
          <w:sz w:val="24"/>
          <w:szCs w:val="24"/>
        </w:rPr>
        <w:t xml:space="preserve">3.2.3. Обеспечивает условия для беспрепятственного проведения </w:t>
      </w:r>
      <w:r w:rsidRPr="00205FD2">
        <w:rPr>
          <w:color w:val="000000" w:themeColor="text1"/>
          <w:spacing w:val="-3"/>
          <w:sz w:val="24"/>
          <w:szCs w:val="24"/>
        </w:rPr>
        <w:t>Стороной 1</w:t>
      </w:r>
      <w:r w:rsidRPr="00205FD2">
        <w:rPr>
          <w:bCs/>
          <w:color w:val="000000" w:themeColor="text1"/>
          <w:spacing w:val="-3"/>
          <w:sz w:val="24"/>
          <w:szCs w:val="24"/>
        </w:rPr>
        <w:t xml:space="preserve"> проверок осуществления переданных полномочий </w:t>
      </w:r>
      <w:r w:rsidRPr="00205FD2">
        <w:rPr>
          <w:color w:val="000000" w:themeColor="text1"/>
          <w:spacing w:val="-3"/>
          <w:sz w:val="24"/>
          <w:szCs w:val="24"/>
        </w:rPr>
        <w:t>Стороной 2.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3.2.4. По требованию </w:t>
      </w:r>
      <w:r w:rsidRPr="00205FD2">
        <w:rPr>
          <w:bCs/>
          <w:color w:val="000000" w:themeColor="text1"/>
          <w:sz w:val="24"/>
          <w:szCs w:val="24"/>
        </w:rPr>
        <w:t>Стороны 1</w:t>
      </w:r>
      <w:r w:rsidRPr="00205FD2">
        <w:rPr>
          <w:color w:val="000000" w:themeColor="text1"/>
          <w:sz w:val="24"/>
          <w:szCs w:val="24"/>
        </w:rPr>
        <w:t xml:space="preserve"> устраняет нарушения федерального и областного </w:t>
      </w:r>
      <w:r w:rsidRPr="00205FD2">
        <w:rPr>
          <w:color w:val="000000" w:themeColor="text1"/>
          <w:sz w:val="24"/>
          <w:szCs w:val="24"/>
        </w:rPr>
        <w:lastRenderedPageBreak/>
        <w:t xml:space="preserve">законодательства, муниципальных правовых актов по вопросам осуществления </w:t>
      </w:r>
      <w:r w:rsidRPr="00205FD2">
        <w:rPr>
          <w:bCs/>
          <w:color w:val="000000" w:themeColor="text1"/>
          <w:sz w:val="24"/>
          <w:szCs w:val="24"/>
        </w:rPr>
        <w:t>Стороной 2</w:t>
      </w:r>
      <w:r w:rsidRPr="00205FD2">
        <w:rPr>
          <w:color w:val="000000" w:themeColor="text1"/>
          <w:sz w:val="24"/>
          <w:szCs w:val="24"/>
        </w:rPr>
        <w:t xml:space="preserve"> переданных полномочий.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3.2.5. В случае отсутствия фактов использования иных межбюджетных трансфертов в период осуществления полномочий, Сторона 2 возвращает неиспользованные остатки финансовых средств Стороне 1 в соответствии с законодательством.</w:t>
      </w:r>
    </w:p>
    <w:p w:rsidR="005D6944" w:rsidRPr="00205FD2" w:rsidRDefault="005D6944" w:rsidP="00210B92">
      <w:pPr>
        <w:shd w:val="clear" w:color="auto" w:fill="FFFFFF"/>
        <w:jc w:val="center"/>
        <w:rPr>
          <w:color w:val="000000" w:themeColor="text1"/>
          <w:spacing w:val="6"/>
          <w:sz w:val="24"/>
          <w:szCs w:val="24"/>
        </w:rPr>
      </w:pPr>
    </w:p>
    <w:p w:rsidR="005D6944" w:rsidRPr="00205FD2" w:rsidRDefault="005D6944" w:rsidP="00210B92">
      <w:p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  <w:r w:rsidRPr="00205FD2">
        <w:rPr>
          <w:b/>
          <w:bCs/>
          <w:color w:val="000000" w:themeColor="text1"/>
          <w:spacing w:val="6"/>
          <w:sz w:val="24"/>
          <w:szCs w:val="24"/>
        </w:rPr>
        <w:t>4. ОСНОВАНИЯ И ПОРЯДОК ПРЕКРАЩЕНИЯ ДЕЙСТВИЯ НАСТОЯЩЕГО СОГЛАШЕНИЯ</w:t>
      </w:r>
    </w:p>
    <w:p w:rsidR="005D6944" w:rsidRPr="00205FD2" w:rsidRDefault="005D6944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4.1. Настоящее Соглашение может быть досрочно прекращено:</w:t>
      </w:r>
    </w:p>
    <w:p w:rsidR="005D6944" w:rsidRPr="00205FD2" w:rsidRDefault="005D6944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1) по соглашению сторон;</w:t>
      </w:r>
    </w:p>
    <w:p w:rsidR="005D6944" w:rsidRPr="00205FD2" w:rsidRDefault="005D6944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2) в одностороннем порядке без обращения в суд:</w:t>
      </w:r>
    </w:p>
    <w:p w:rsidR="005D6944" w:rsidRPr="00205FD2" w:rsidRDefault="005D6944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в случае изменения законодательства, в связи с которым реализация переданных полномочий становится невозможной;</w:t>
      </w:r>
    </w:p>
    <w:p w:rsidR="005D6944" w:rsidRPr="00205FD2" w:rsidRDefault="005D6944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в случае установления факта нарушения Стороной 2 осуществления переданных полномочий.</w:t>
      </w:r>
    </w:p>
    <w:p w:rsidR="005D6944" w:rsidRPr="00205FD2" w:rsidRDefault="005D6944" w:rsidP="00210B92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4.2.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5D6944" w:rsidRPr="00205FD2" w:rsidRDefault="005D6944" w:rsidP="00210B92">
      <w:p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</w:p>
    <w:p w:rsidR="005D6944" w:rsidRPr="00205FD2" w:rsidRDefault="005D6944" w:rsidP="00210B92">
      <w:p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  <w:r w:rsidRPr="00205FD2">
        <w:rPr>
          <w:b/>
          <w:bCs/>
          <w:color w:val="000000" w:themeColor="text1"/>
          <w:spacing w:val="6"/>
          <w:sz w:val="24"/>
          <w:szCs w:val="24"/>
        </w:rPr>
        <w:t>5. ОТВЕТСТВЕННОСТЬ СТОРОН</w:t>
      </w:r>
    </w:p>
    <w:p w:rsidR="005D6944" w:rsidRPr="00205FD2" w:rsidRDefault="005D6944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4"/>
          <w:sz w:val="24"/>
          <w:szCs w:val="24"/>
        </w:rPr>
      </w:pPr>
      <w:r w:rsidRPr="00205FD2">
        <w:rPr>
          <w:color w:val="000000" w:themeColor="text1"/>
          <w:spacing w:val="4"/>
          <w:sz w:val="24"/>
          <w:szCs w:val="24"/>
        </w:rPr>
        <w:tab/>
        <w:t xml:space="preserve">5.1. В случае установления факта ненадлежащего исполнения (неисполнения) </w:t>
      </w:r>
      <w:r w:rsidRPr="00205FD2">
        <w:rPr>
          <w:bCs/>
          <w:color w:val="000000" w:themeColor="text1"/>
          <w:spacing w:val="4"/>
          <w:sz w:val="24"/>
          <w:szCs w:val="24"/>
        </w:rPr>
        <w:t>Сторонами</w:t>
      </w:r>
      <w:r w:rsidRPr="00205FD2">
        <w:rPr>
          <w:color w:val="000000" w:themeColor="text1"/>
          <w:spacing w:val="4"/>
          <w:sz w:val="24"/>
          <w:szCs w:val="24"/>
        </w:rPr>
        <w:t xml:space="preserve"> обязательств по настоящему Соглашению</w:t>
      </w:r>
      <w:r w:rsidRPr="00205FD2">
        <w:rPr>
          <w:b/>
          <w:bCs/>
          <w:color w:val="000000" w:themeColor="text1"/>
          <w:spacing w:val="4"/>
          <w:sz w:val="24"/>
          <w:szCs w:val="24"/>
        </w:rPr>
        <w:t xml:space="preserve">, </w:t>
      </w:r>
      <w:r w:rsidRPr="00205FD2">
        <w:rPr>
          <w:color w:val="000000" w:themeColor="text1"/>
          <w:spacing w:val="4"/>
          <w:sz w:val="24"/>
          <w:szCs w:val="24"/>
        </w:rPr>
        <w:t>Стороны  несут ответственность в соответствии с действующим законодательством.</w:t>
      </w:r>
    </w:p>
    <w:p w:rsidR="005D6944" w:rsidRPr="00205FD2" w:rsidRDefault="005D6944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4"/>
          <w:sz w:val="24"/>
          <w:szCs w:val="24"/>
        </w:rPr>
        <w:tab/>
        <w:t xml:space="preserve">5.2. </w:t>
      </w:r>
      <w:r w:rsidRPr="00205FD2">
        <w:rPr>
          <w:color w:val="000000" w:themeColor="text1"/>
          <w:sz w:val="24"/>
          <w:szCs w:val="24"/>
        </w:rPr>
        <w:t>В случае просрочки перечисления финансовых средств  Сторона 1 уплачивает Стороне 2 пени в размере 1/300 ставки рефинансирования Центрального банка РФ от невыплаченной в срок суммы за каждый просроченный день.</w:t>
      </w:r>
    </w:p>
    <w:p w:rsidR="005D6944" w:rsidRPr="00205FD2" w:rsidRDefault="005D6944" w:rsidP="00210B92">
      <w:pPr>
        <w:pStyle w:val="20"/>
        <w:spacing w:line="240" w:lineRule="auto"/>
        <w:ind w:firstLine="360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ab/>
        <w:t>5.3. В случае установления факта нарушения Стороной 2 осуществления переданных полномочий, она возмещает Стороне 1 понесенные убытки.</w:t>
      </w:r>
    </w:p>
    <w:p w:rsidR="005D6944" w:rsidRPr="00205FD2" w:rsidRDefault="005D6944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-8"/>
          <w:sz w:val="24"/>
          <w:szCs w:val="24"/>
        </w:rPr>
      </w:pPr>
    </w:p>
    <w:p w:rsidR="005D6944" w:rsidRPr="00205FD2" w:rsidRDefault="005D6944" w:rsidP="00210B92">
      <w:pPr>
        <w:shd w:val="clear" w:color="auto" w:fill="FFFFFF"/>
        <w:jc w:val="center"/>
        <w:rPr>
          <w:color w:val="000000" w:themeColor="text1"/>
          <w:spacing w:val="7"/>
          <w:sz w:val="24"/>
          <w:szCs w:val="24"/>
        </w:rPr>
      </w:pPr>
      <w:r w:rsidRPr="00205FD2">
        <w:rPr>
          <w:b/>
          <w:bCs/>
          <w:color w:val="000000" w:themeColor="text1"/>
          <w:spacing w:val="7"/>
          <w:sz w:val="24"/>
          <w:szCs w:val="24"/>
        </w:rPr>
        <w:t>6. ПОРЯДОК РАЗРЕШЕНИЯ СПОРОВ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-7"/>
          <w:sz w:val="24"/>
          <w:szCs w:val="24"/>
        </w:rPr>
        <w:t>6.1. </w:t>
      </w:r>
      <w:r w:rsidRPr="00205FD2">
        <w:rPr>
          <w:color w:val="000000" w:themeColor="text1"/>
          <w:sz w:val="24"/>
          <w:szCs w:val="24"/>
        </w:rPr>
        <w:t xml:space="preserve">Спорные вопросы, разногласия либо претензии, касающиеся исполнения настоящего Соглашения, </w:t>
      </w:r>
      <w:r w:rsidRPr="00205FD2">
        <w:rPr>
          <w:bCs/>
          <w:color w:val="000000" w:themeColor="text1"/>
          <w:sz w:val="24"/>
          <w:szCs w:val="24"/>
        </w:rPr>
        <w:t>Стороны</w:t>
      </w:r>
      <w:r w:rsidRPr="00205FD2">
        <w:rPr>
          <w:color w:val="000000" w:themeColor="text1"/>
          <w:sz w:val="24"/>
          <w:szCs w:val="24"/>
        </w:rPr>
        <w:t xml:space="preserve"> урегулируют путем переговоров, с оформлением совместного протокола урегулирования споров.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6.2. В случае наличия претензий, споров, разногласий относительно исполнения одной из </w:t>
      </w:r>
      <w:r w:rsidRPr="00205FD2">
        <w:rPr>
          <w:bCs/>
          <w:color w:val="000000" w:themeColor="text1"/>
          <w:sz w:val="24"/>
          <w:szCs w:val="24"/>
        </w:rPr>
        <w:t>Сторон</w:t>
      </w:r>
      <w:r w:rsidRPr="00205FD2">
        <w:rPr>
          <w:b/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 xml:space="preserve">своих обязательств, другая </w:t>
      </w:r>
      <w:r w:rsidRPr="00205FD2">
        <w:rPr>
          <w:bCs/>
          <w:color w:val="000000" w:themeColor="text1"/>
          <w:sz w:val="24"/>
          <w:szCs w:val="24"/>
        </w:rPr>
        <w:t>Сторона</w:t>
      </w:r>
      <w:r w:rsidRPr="00205FD2">
        <w:rPr>
          <w:color w:val="000000" w:themeColor="text1"/>
          <w:sz w:val="24"/>
          <w:szCs w:val="24"/>
        </w:rPr>
        <w:t xml:space="preserve"> вправе</w:t>
      </w:r>
      <w:r w:rsidRPr="00205FD2">
        <w:rPr>
          <w:i/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 xml:space="preserve">направить претензию. В отношении всех претензий, направляемых по настоящему Соглашению, </w:t>
      </w:r>
      <w:r w:rsidRPr="00205FD2">
        <w:rPr>
          <w:bCs/>
          <w:color w:val="000000" w:themeColor="text1"/>
          <w:sz w:val="24"/>
          <w:szCs w:val="24"/>
        </w:rPr>
        <w:t>Сторона,</w:t>
      </w:r>
      <w:r w:rsidRPr="00205FD2">
        <w:rPr>
          <w:color w:val="000000" w:themeColor="text1"/>
          <w:sz w:val="24"/>
          <w:szCs w:val="24"/>
        </w:rPr>
        <w:t xml:space="preserve"> которой адресована данная претензия, обязуется дать письменный ответ по существу претензии в срок не позднее 10 (десяти) календарных дней с даты ее получения.</w:t>
      </w:r>
    </w:p>
    <w:p w:rsidR="005D6944" w:rsidRPr="00205FD2" w:rsidRDefault="005D6944" w:rsidP="00210B92">
      <w:pPr>
        <w:ind w:firstLine="720"/>
        <w:jc w:val="both"/>
        <w:rPr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shd w:val="clear" w:color="auto" w:fill="FFFFFF"/>
        <w:tabs>
          <w:tab w:val="left" w:pos="-426"/>
        </w:tabs>
        <w:jc w:val="center"/>
        <w:rPr>
          <w:b/>
          <w:bCs/>
          <w:color w:val="000000" w:themeColor="text1"/>
          <w:spacing w:val="8"/>
          <w:sz w:val="24"/>
          <w:szCs w:val="24"/>
        </w:rPr>
      </w:pPr>
      <w:r w:rsidRPr="00205FD2">
        <w:rPr>
          <w:b/>
          <w:bCs/>
          <w:color w:val="000000" w:themeColor="text1"/>
          <w:spacing w:val="8"/>
          <w:sz w:val="24"/>
          <w:szCs w:val="24"/>
        </w:rPr>
        <w:t>7. ЗАКЛЮЧИТЕЛЬНЫЕ ПОЛОЖЕНИЯ</w:t>
      </w:r>
    </w:p>
    <w:p w:rsidR="005D6944" w:rsidRPr="00205FD2" w:rsidRDefault="005D6944" w:rsidP="00210B92">
      <w:pPr>
        <w:shd w:val="clear" w:color="auto" w:fill="FFFFFF"/>
        <w:tabs>
          <w:tab w:val="left" w:pos="-1560"/>
        </w:tabs>
        <w:ind w:firstLine="653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7.1. Настоящее Соглашение составлено в двух экземплярах, имеющих одинаковую юридическую силу, по одному экземпляру для каждой </w:t>
      </w:r>
      <w:r w:rsidRPr="00205FD2">
        <w:rPr>
          <w:bCs/>
          <w:color w:val="000000" w:themeColor="text1"/>
          <w:sz w:val="24"/>
          <w:szCs w:val="24"/>
        </w:rPr>
        <w:t>Стороны</w:t>
      </w:r>
      <w:r w:rsidRPr="00205FD2">
        <w:rPr>
          <w:color w:val="000000" w:themeColor="text1"/>
          <w:sz w:val="24"/>
          <w:szCs w:val="24"/>
        </w:rPr>
        <w:t>.</w:t>
      </w:r>
    </w:p>
    <w:p w:rsidR="005D6944" w:rsidRPr="00205FD2" w:rsidRDefault="005D6944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-8"/>
          <w:sz w:val="24"/>
          <w:szCs w:val="24"/>
        </w:rPr>
      </w:pPr>
      <w:r w:rsidRPr="00205FD2">
        <w:rPr>
          <w:color w:val="000000" w:themeColor="text1"/>
          <w:spacing w:val="2"/>
          <w:sz w:val="24"/>
          <w:szCs w:val="24"/>
        </w:rPr>
        <w:tab/>
        <w:t xml:space="preserve">7.2. </w:t>
      </w:r>
      <w:r w:rsidR="00DA5F95" w:rsidRPr="00205FD2">
        <w:rPr>
          <w:color w:val="000000" w:themeColor="text1"/>
          <w:spacing w:val="2"/>
          <w:sz w:val="24"/>
          <w:szCs w:val="24"/>
        </w:rPr>
        <w:t xml:space="preserve">Настоящее Соглашение вступает в силу с 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01 </w:t>
      </w:r>
      <w:r w:rsidR="008C7CD6">
        <w:rPr>
          <w:color w:val="000000" w:themeColor="text1"/>
          <w:spacing w:val="2"/>
          <w:sz w:val="24"/>
          <w:szCs w:val="24"/>
        </w:rPr>
        <w:t>февраля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202</w:t>
      </w:r>
      <w:r w:rsidR="00746644">
        <w:rPr>
          <w:color w:val="000000" w:themeColor="text1"/>
          <w:spacing w:val="2"/>
          <w:sz w:val="24"/>
          <w:szCs w:val="24"/>
        </w:rPr>
        <w:t>5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года</w:t>
      </w:r>
      <w:r w:rsidRPr="00205FD2">
        <w:rPr>
          <w:color w:val="000000" w:themeColor="text1"/>
          <w:spacing w:val="2"/>
          <w:sz w:val="24"/>
          <w:szCs w:val="24"/>
        </w:rPr>
        <w:t xml:space="preserve">, но не ранее его утверждения решениями Совета Яманского сельского  поселения и Крутинского районного Совета </w:t>
      </w:r>
      <w:r w:rsidR="00DA5F95" w:rsidRPr="00205FD2">
        <w:rPr>
          <w:color w:val="000000" w:themeColor="text1"/>
          <w:spacing w:val="2"/>
          <w:sz w:val="24"/>
          <w:szCs w:val="24"/>
        </w:rPr>
        <w:t>и действует до 31 декабря 202</w:t>
      </w:r>
      <w:r w:rsidR="00F73EA0">
        <w:rPr>
          <w:color w:val="000000" w:themeColor="text1"/>
          <w:spacing w:val="2"/>
          <w:sz w:val="24"/>
          <w:szCs w:val="24"/>
        </w:rPr>
        <w:t>5</w:t>
      </w:r>
      <w:r w:rsidR="00DA5F95" w:rsidRPr="00205FD2">
        <w:rPr>
          <w:color w:val="000000" w:themeColor="text1"/>
          <w:spacing w:val="2"/>
          <w:sz w:val="24"/>
          <w:szCs w:val="24"/>
        </w:rPr>
        <w:t xml:space="preserve"> года.</w:t>
      </w:r>
    </w:p>
    <w:p w:rsidR="005D6944" w:rsidRPr="00205FD2" w:rsidRDefault="005D6944" w:rsidP="00210B92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-9"/>
          <w:sz w:val="24"/>
          <w:szCs w:val="24"/>
        </w:rPr>
      </w:pPr>
      <w:r w:rsidRPr="00205FD2">
        <w:rPr>
          <w:color w:val="000000" w:themeColor="text1"/>
          <w:spacing w:val="7"/>
          <w:sz w:val="24"/>
          <w:szCs w:val="24"/>
        </w:rPr>
        <w:tab/>
        <w:t xml:space="preserve">7.3. </w:t>
      </w:r>
      <w:r w:rsidRPr="00205FD2">
        <w:rPr>
          <w:color w:val="000000" w:themeColor="text1"/>
          <w:spacing w:val="6"/>
          <w:sz w:val="24"/>
          <w:szCs w:val="24"/>
        </w:rPr>
        <w:t xml:space="preserve">Изменения и дополнения к настоящему Соглашению оформляются в </w:t>
      </w:r>
      <w:r w:rsidRPr="00205FD2">
        <w:rPr>
          <w:color w:val="000000" w:themeColor="text1"/>
          <w:spacing w:val="-1"/>
          <w:sz w:val="24"/>
          <w:szCs w:val="24"/>
        </w:rPr>
        <w:t xml:space="preserve">форме дополнительных соглашений, которые подписываются уполномоченными лицами </w:t>
      </w:r>
      <w:r w:rsidRPr="00205FD2">
        <w:rPr>
          <w:bCs/>
          <w:color w:val="000000" w:themeColor="text1"/>
          <w:spacing w:val="-1"/>
          <w:sz w:val="24"/>
          <w:szCs w:val="24"/>
        </w:rPr>
        <w:t>Сторон</w:t>
      </w:r>
      <w:r w:rsidRPr="00205FD2">
        <w:rPr>
          <w:color w:val="000000" w:themeColor="text1"/>
          <w:spacing w:val="-1"/>
          <w:sz w:val="24"/>
          <w:szCs w:val="24"/>
        </w:rPr>
        <w:t xml:space="preserve"> и с </w:t>
      </w:r>
      <w:r w:rsidR="00724801" w:rsidRPr="00205FD2">
        <w:rPr>
          <w:color w:val="000000" w:themeColor="text1"/>
          <w:sz w:val="24"/>
          <w:szCs w:val="24"/>
        </w:rPr>
        <w:t>момента подписания</w:t>
      </w:r>
      <w:r w:rsidRPr="00205FD2">
        <w:rPr>
          <w:color w:val="000000" w:themeColor="text1"/>
          <w:sz w:val="24"/>
          <w:szCs w:val="24"/>
        </w:rPr>
        <w:t xml:space="preserve"> являются неотъемлемой частью настоящего Соглашения.</w:t>
      </w:r>
    </w:p>
    <w:p w:rsidR="005D6944" w:rsidRPr="00205FD2" w:rsidRDefault="005D6944" w:rsidP="00210B92">
      <w:pPr>
        <w:shd w:val="clear" w:color="auto" w:fill="FFFFFF"/>
        <w:tabs>
          <w:tab w:val="left" w:pos="-426"/>
        </w:tabs>
        <w:jc w:val="both"/>
        <w:rPr>
          <w:bCs/>
          <w:color w:val="000000" w:themeColor="text1"/>
          <w:spacing w:val="-1"/>
          <w:sz w:val="24"/>
          <w:szCs w:val="24"/>
        </w:rPr>
      </w:pPr>
      <w:r w:rsidRPr="00205FD2">
        <w:rPr>
          <w:color w:val="000000" w:themeColor="text1"/>
          <w:spacing w:val="6"/>
          <w:sz w:val="24"/>
          <w:szCs w:val="24"/>
        </w:rPr>
        <w:tab/>
        <w:t xml:space="preserve">7.4. </w:t>
      </w:r>
      <w:r w:rsidRPr="00205FD2">
        <w:rPr>
          <w:color w:val="000000" w:themeColor="text1"/>
          <w:sz w:val="24"/>
          <w:szCs w:val="24"/>
        </w:rPr>
        <w:t xml:space="preserve">Положения настоящего Соглашения могут быть изменены и/или дополнены в </w:t>
      </w:r>
      <w:r w:rsidRPr="00205FD2">
        <w:rPr>
          <w:color w:val="000000" w:themeColor="text1"/>
          <w:spacing w:val="-1"/>
          <w:sz w:val="24"/>
          <w:szCs w:val="24"/>
        </w:rPr>
        <w:t xml:space="preserve">период его действия по взаимному соглашению </w:t>
      </w:r>
      <w:r w:rsidRPr="00205FD2">
        <w:rPr>
          <w:bCs/>
          <w:color w:val="000000" w:themeColor="text1"/>
          <w:spacing w:val="-1"/>
          <w:sz w:val="24"/>
          <w:szCs w:val="24"/>
        </w:rPr>
        <w:t>Сторон.</w:t>
      </w:r>
    </w:p>
    <w:p w:rsidR="005D6944" w:rsidRPr="00205FD2" w:rsidRDefault="005D6944" w:rsidP="00210B92">
      <w:pPr>
        <w:shd w:val="clear" w:color="auto" w:fill="FFFFFF"/>
        <w:tabs>
          <w:tab w:val="left" w:pos="-426"/>
        </w:tabs>
        <w:jc w:val="both"/>
        <w:rPr>
          <w:bCs/>
          <w:color w:val="000000" w:themeColor="text1"/>
          <w:spacing w:val="-1"/>
          <w:sz w:val="24"/>
          <w:szCs w:val="24"/>
        </w:rPr>
      </w:pPr>
    </w:p>
    <w:p w:rsidR="005D6944" w:rsidRPr="00205FD2" w:rsidRDefault="005D6944" w:rsidP="00210B92">
      <w:pPr>
        <w:tabs>
          <w:tab w:val="left" w:pos="2550"/>
        </w:tabs>
        <w:rPr>
          <w:b/>
          <w:color w:val="000000" w:themeColor="text1"/>
          <w:sz w:val="24"/>
          <w:szCs w:val="24"/>
        </w:rPr>
      </w:pPr>
      <w:r w:rsidRPr="00205FD2">
        <w:rPr>
          <w:b/>
          <w:color w:val="000000" w:themeColor="text1"/>
          <w:sz w:val="24"/>
          <w:szCs w:val="24"/>
        </w:rPr>
        <w:tab/>
        <w:t>Адреса и реквизиты сторон</w:t>
      </w:r>
    </w:p>
    <w:p w:rsidR="005D6944" w:rsidRPr="00205FD2" w:rsidRDefault="005D6944" w:rsidP="00210B92">
      <w:pPr>
        <w:shd w:val="clear" w:color="auto" w:fill="FFFFFF"/>
        <w:ind w:left="130" w:firstLine="720"/>
        <w:jc w:val="center"/>
        <w:rPr>
          <w:color w:val="000000" w:themeColor="text1"/>
          <w:sz w:val="24"/>
          <w:szCs w:val="24"/>
        </w:rPr>
      </w:pPr>
    </w:p>
    <w:tbl>
      <w:tblPr>
        <w:tblW w:w="956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484"/>
        <w:gridCol w:w="5077"/>
      </w:tblGrid>
      <w:tr w:rsidR="005D6944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 xml:space="preserve">Администрация Яманского </w:t>
            </w:r>
          </w:p>
        </w:tc>
        <w:tc>
          <w:tcPr>
            <w:tcW w:w="5077" w:type="dxa"/>
          </w:tcPr>
          <w:p w:rsidR="005D6944" w:rsidRPr="00205FD2" w:rsidRDefault="005D6944" w:rsidP="00210B92">
            <w:pPr>
              <w:shd w:val="clear" w:color="auto" w:fill="FFFFFF"/>
              <w:ind w:left="14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Администрация Крутинского</w:t>
            </w:r>
          </w:p>
        </w:tc>
      </w:tr>
      <w:tr w:rsidR="005D6944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5077" w:type="dxa"/>
          </w:tcPr>
          <w:p w:rsidR="005D6944" w:rsidRPr="00205FD2" w:rsidRDefault="005D6944" w:rsidP="00210B92">
            <w:pPr>
              <w:shd w:val="clear" w:color="auto" w:fill="FFFFFF"/>
              <w:ind w:left="19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муниципального района Омской области</w:t>
            </w:r>
          </w:p>
        </w:tc>
      </w:tr>
      <w:tr w:rsidR="005D6944" w:rsidRPr="00205FD2" w:rsidTr="005D6944">
        <w:trPr>
          <w:trHeight w:hRule="exact" w:val="659"/>
          <w:jc w:val="center"/>
        </w:trPr>
        <w:tc>
          <w:tcPr>
            <w:tcW w:w="4484" w:type="dxa"/>
            <w:shd w:val="clear" w:color="auto" w:fill="FFFFFF"/>
          </w:tcPr>
          <w:p w:rsidR="005D6944" w:rsidRPr="00205FD2" w:rsidRDefault="005D6944" w:rsidP="00210B92">
            <w:pPr>
              <w:shd w:val="clear" w:color="auto" w:fill="FFFFFF"/>
              <w:ind w:left="5"/>
              <w:rPr>
                <w:color w:val="000000" w:themeColor="text1"/>
                <w:spacing w:val="-2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Омская область, с. Яман,</w:t>
            </w:r>
          </w:p>
          <w:p w:rsidR="005D6944" w:rsidRPr="00205FD2" w:rsidRDefault="005D6944" w:rsidP="00210B92">
            <w:pPr>
              <w:shd w:val="clear" w:color="auto" w:fill="FFFFFF"/>
              <w:ind w:left="5"/>
              <w:rPr>
                <w:color w:val="000000" w:themeColor="text1"/>
                <w:spacing w:val="-2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ул. Центральная, 4</w:t>
            </w:r>
          </w:p>
          <w:p w:rsidR="005D6944" w:rsidRPr="00205FD2" w:rsidRDefault="005D6944" w:rsidP="00210B92">
            <w:pPr>
              <w:shd w:val="clear" w:color="auto" w:fill="FFFFFF"/>
              <w:ind w:left="5"/>
              <w:rPr>
                <w:color w:val="000000" w:themeColor="text1"/>
                <w:sz w:val="24"/>
                <w:szCs w:val="24"/>
              </w:rPr>
            </w:pPr>
          </w:p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pacing w:val="-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1"/>
                <w:sz w:val="24"/>
                <w:szCs w:val="24"/>
              </w:rPr>
              <w:t xml:space="preserve">Омская область, р.п. Крутинка, </w:t>
            </w:r>
          </w:p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1"/>
                <w:sz w:val="24"/>
                <w:szCs w:val="24"/>
              </w:rPr>
              <w:t>ул. Ленина д. 9</w:t>
            </w:r>
          </w:p>
        </w:tc>
      </w:tr>
      <w:tr w:rsidR="005D6944" w:rsidRPr="00205FD2" w:rsidTr="005D6944">
        <w:trPr>
          <w:trHeight w:hRule="exact" w:val="291"/>
          <w:jc w:val="center"/>
        </w:trPr>
        <w:tc>
          <w:tcPr>
            <w:tcW w:w="4484" w:type="dxa"/>
            <w:shd w:val="clear" w:color="auto" w:fill="FFFFFF"/>
          </w:tcPr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3"/>
                <w:sz w:val="24"/>
                <w:szCs w:val="24"/>
              </w:rPr>
              <w:t>ИНН 5518007163</w:t>
            </w:r>
          </w:p>
        </w:tc>
        <w:tc>
          <w:tcPr>
            <w:tcW w:w="5077" w:type="dxa"/>
          </w:tcPr>
          <w:p w:rsidR="005D6944" w:rsidRPr="00205FD2" w:rsidRDefault="005D6944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ИНН 5518003761</w:t>
            </w:r>
          </w:p>
        </w:tc>
      </w:tr>
      <w:tr w:rsidR="005D6944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КПП 551801001</w:t>
            </w:r>
          </w:p>
        </w:tc>
        <w:tc>
          <w:tcPr>
            <w:tcW w:w="5077" w:type="dxa"/>
          </w:tcPr>
          <w:p w:rsidR="005D6944" w:rsidRPr="00205FD2" w:rsidRDefault="005D6944" w:rsidP="00210B92">
            <w:pPr>
              <w:shd w:val="clear" w:color="auto" w:fill="FFFFFF"/>
              <w:ind w:left="14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КПП 551801001</w:t>
            </w:r>
          </w:p>
        </w:tc>
      </w:tr>
      <w:tr w:rsidR="00EF2663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EF2663" w:rsidRPr="00833FAF" w:rsidRDefault="00EF2663" w:rsidP="00FA2586">
            <w:pPr>
              <w:pStyle w:val="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6"/>
                <w:sz w:val="24"/>
                <w:szCs w:val="24"/>
              </w:rPr>
              <w:t xml:space="preserve">кс </w:t>
            </w:r>
            <w:r w:rsidRPr="00833FAF">
              <w:rPr>
                <w:color w:val="000000" w:themeColor="text1"/>
                <w:sz w:val="24"/>
                <w:szCs w:val="24"/>
              </w:rPr>
              <w:t>03100643000000015200</w:t>
            </w:r>
          </w:p>
          <w:p w:rsidR="00EF2663" w:rsidRPr="00205FD2" w:rsidRDefault="00EF2663" w:rsidP="00FA2586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EF2663" w:rsidRPr="00205FD2" w:rsidRDefault="00EF2663" w:rsidP="00FA2586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EF2663" w:rsidRPr="00205FD2" w:rsidRDefault="00EF2663" w:rsidP="00FA2586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EF2663" w:rsidRPr="00205FD2" w:rsidRDefault="00EF2663" w:rsidP="00FA2586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EF2663" w:rsidRPr="00205FD2" w:rsidRDefault="00EF2663" w:rsidP="00FA2586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EF2663" w:rsidRPr="00205FD2" w:rsidRDefault="00EF2663" w:rsidP="00FA2586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EF2663" w:rsidRPr="00205FD2" w:rsidRDefault="00EF2663" w:rsidP="00FA2586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EF2663" w:rsidRPr="00205FD2" w:rsidRDefault="00EF2663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6"/>
                <w:sz w:val="24"/>
                <w:szCs w:val="24"/>
              </w:rPr>
              <w:t xml:space="preserve">кс </w:t>
            </w:r>
            <w:r w:rsidRPr="00205FD2">
              <w:rPr>
                <w:color w:val="000000" w:themeColor="text1"/>
                <w:sz w:val="24"/>
                <w:szCs w:val="24"/>
              </w:rPr>
              <w:t>03231643526260005200</w:t>
            </w:r>
          </w:p>
          <w:p w:rsidR="00EF2663" w:rsidRPr="00205FD2" w:rsidRDefault="00EF2663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EF2663" w:rsidRPr="00205FD2" w:rsidRDefault="00EF2663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EF2663" w:rsidRPr="00205FD2" w:rsidRDefault="00EF2663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EF2663" w:rsidRPr="00205FD2" w:rsidRDefault="00EF2663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EF2663" w:rsidRPr="00205FD2" w:rsidRDefault="00EF2663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EF2663" w:rsidRPr="00205FD2" w:rsidRDefault="00EF2663" w:rsidP="00210B92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</w:tc>
      </w:tr>
      <w:tr w:rsidR="00EF2663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EF2663" w:rsidRPr="00205FD2" w:rsidRDefault="00EF2663" w:rsidP="00FA258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екс40102810245370000044</w:t>
            </w:r>
          </w:p>
          <w:p w:rsidR="00EF2663" w:rsidRPr="00205FD2" w:rsidRDefault="00EF2663" w:rsidP="00FA2586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EF2663" w:rsidRPr="00205FD2" w:rsidRDefault="00EF2663" w:rsidP="00FA2586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EF2663" w:rsidRPr="00205FD2" w:rsidRDefault="00EF2663" w:rsidP="00FA2586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EF2663" w:rsidRPr="00205FD2" w:rsidRDefault="00EF2663" w:rsidP="00FA2586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EF2663" w:rsidRPr="00205FD2" w:rsidRDefault="00EF2663" w:rsidP="00FA2586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EF2663" w:rsidRPr="00205FD2" w:rsidRDefault="00EF2663" w:rsidP="00FA2586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EF2663" w:rsidRPr="00205FD2" w:rsidRDefault="00EF2663" w:rsidP="00FA258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EF2663" w:rsidRPr="00205FD2" w:rsidRDefault="00EF2663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екс40102810245370000044</w:t>
            </w:r>
          </w:p>
          <w:p w:rsidR="00EF2663" w:rsidRPr="00205FD2" w:rsidRDefault="00EF2663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EF2663" w:rsidRPr="00205FD2" w:rsidRDefault="00EF2663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EF2663" w:rsidRPr="00205FD2" w:rsidRDefault="00EF2663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EF2663" w:rsidRPr="00205FD2" w:rsidRDefault="00EF2663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EF2663" w:rsidRPr="00205FD2" w:rsidRDefault="00EF2663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EF2663" w:rsidRPr="00205FD2" w:rsidRDefault="00EF2663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EF2663" w:rsidRPr="00205FD2" w:rsidRDefault="00EF2663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5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Омск Банка России//</w:t>
            </w:r>
          </w:p>
          <w:p w:rsidR="00F55EB6" w:rsidRPr="00205FD2" w:rsidRDefault="00F55EB6" w:rsidP="00210B92">
            <w:pPr>
              <w:pStyle w:val="ad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5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Омск Банка России//</w:t>
            </w:r>
          </w:p>
          <w:p w:rsidR="00F55EB6" w:rsidRPr="00205FD2" w:rsidRDefault="00F55EB6" w:rsidP="00210B92">
            <w:pPr>
              <w:pStyle w:val="ad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УФК по Омской области, г. Омск                 </w:t>
            </w:r>
          </w:p>
          <w:p w:rsidR="00F55EB6" w:rsidRPr="00205FD2" w:rsidRDefault="00F55EB6" w:rsidP="00210B92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БИК 015209001                                               БИК 015209001                                                </w:t>
            </w:r>
          </w:p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УФК по Омской области, г. Омск                 </w:t>
            </w:r>
          </w:p>
          <w:p w:rsidR="00F55EB6" w:rsidRPr="00205FD2" w:rsidRDefault="00F55EB6" w:rsidP="00210B92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БИК 015209001                                               БИК 015209001                                                </w:t>
            </w:r>
          </w:p>
          <w:p w:rsidR="00F55EB6" w:rsidRPr="00205FD2" w:rsidRDefault="00F55EB6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5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БИК 015209001</w:t>
            </w:r>
          </w:p>
        </w:tc>
        <w:tc>
          <w:tcPr>
            <w:tcW w:w="5077" w:type="dxa"/>
          </w:tcPr>
          <w:p w:rsidR="00F55EB6" w:rsidRPr="00205FD2" w:rsidRDefault="00F55EB6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БИК 015209001</w:t>
            </w:r>
          </w:p>
        </w:tc>
      </w:tr>
      <w:tr w:rsidR="00F55EB6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55EB6" w:rsidRPr="00205FD2" w:rsidRDefault="00F55EB6" w:rsidP="00210B92">
            <w:pPr>
              <w:shd w:val="clear" w:color="auto" w:fill="FFFFFF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5077" w:type="dxa"/>
          </w:tcPr>
          <w:p w:rsidR="00F55EB6" w:rsidRPr="00205FD2" w:rsidRDefault="00F55EB6" w:rsidP="00210B92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5D6944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Глава                                 </w:t>
            </w:r>
          </w:p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Глава  Крутинского   </w:t>
            </w:r>
          </w:p>
        </w:tc>
      </w:tr>
      <w:tr w:rsidR="005D6944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Яманского сельского поселения    </w:t>
            </w:r>
          </w:p>
        </w:tc>
        <w:tc>
          <w:tcPr>
            <w:tcW w:w="5077" w:type="dxa"/>
          </w:tcPr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муниципального района     </w:t>
            </w:r>
          </w:p>
        </w:tc>
      </w:tr>
      <w:tr w:rsidR="005D6944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________________   </w:t>
            </w:r>
            <w:r w:rsidR="0049135C" w:rsidRPr="00205FD2">
              <w:rPr>
                <w:color w:val="000000" w:themeColor="text1"/>
                <w:sz w:val="24"/>
                <w:szCs w:val="24"/>
              </w:rPr>
              <w:t>А.А. Ильченко</w:t>
            </w:r>
          </w:p>
          <w:p w:rsidR="005D6944" w:rsidRPr="00205FD2" w:rsidRDefault="005D6944" w:rsidP="00210B92">
            <w:pPr>
              <w:shd w:val="clear" w:color="auto" w:fill="FFFFFF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5D6944" w:rsidRPr="00205FD2" w:rsidRDefault="005D6944" w:rsidP="00210B92">
            <w:pPr>
              <w:shd w:val="clear" w:color="auto" w:fill="FFFFFF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5D6944" w:rsidRPr="00205FD2" w:rsidRDefault="005D6944" w:rsidP="00210B92">
            <w:pPr>
              <w:shd w:val="clear" w:color="auto" w:fill="FFFFFF"/>
              <w:jc w:val="right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5077" w:type="dxa"/>
          </w:tcPr>
          <w:p w:rsidR="005D6944" w:rsidRPr="00205FD2" w:rsidRDefault="005D6944" w:rsidP="00210B92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_______________________В.Н. Киселёв                  </w:t>
            </w:r>
          </w:p>
        </w:tc>
      </w:tr>
      <w:tr w:rsidR="005D6944" w:rsidRPr="00205FD2" w:rsidTr="005D6944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D6944" w:rsidRPr="00205FD2" w:rsidRDefault="00404D7E" w:rsidP="008C7CD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>«</w:t>
            </w:r>
            <w:r w:rsidR="00E125CF" w:rsidRPr="00205FD2">
              <w:rPr>
                <w:color w:val="000000" w:themeColor="text1"/>
                <w:sz w:val="24"/>
                <w:szCs w:val="24"/>
              </w:rPr>
              <w:t>___</w:t>
            </w:r>
            <w:r w:rsidR="008C7CD6">
              <w:rPr>
                <w:color w:val="000000" w:themeColor="text1"/>
                <w:sz w:val="24"/>
                <w:szCs w:val="24"/>
              </w:rPr>
              <w:t>»__01</w:t>
            </w:r>
            <w:r w:rsidR="008B37A6" w:rsidRPr="00205FD2">
              <w:rPr>
                <w:color w:val="000000" w:themeColor="text1"/>
                <w:sz w:val="24"/>
                <w:szCs w:val="24"/>
              </w:rPr>
              <w:t>______</w:t>
            </w:r>
            <w:r w:rsidR="00F73EA0">
              <w:rPr>
                <w:color w:val="000000" w:themeColor="text1"/>
                <w:sz w:val="24"/>
                <w:szCs w:val="24"/>
              </w:rPr>
              <w:t>202</w:t>
            </w:r>
            <w:r w:rsidR="008C7CD6">
              <w:rPr>
                <w:color w:val="000000" w:themeColor="text1"/>
                <w:sz w:val="24"/>
                <w:szCs w:val="24"/>
              </w:rPr>
              <w:t>5</w:t>
            </w:r>
            <w:r w:rsidR="005D6944" w:rsidRPr="00205FD2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5077" w:type="dxa"/>
          </w:tcPr>
          <w:p w:rsidR="005D6944" w:rsidRPr="00205FD2" w:rsidRDefault="00404D7E" w:rsidP="008C7CD6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>«</w:t>
            </w:r>
            <w:r w:rsidR="00E125CF" w:rsidRPr="00205FD2">
              <w:rPr>
                <w:color w:val="000000" w:themeColor="text1"/>
                <w:sz w:val="24"/>
                <w:szCs w:val="24"/>
              </w:rPr>
              <w:t>___</w:t>
            </w:r>
            <w:r w:rsidRPr="00205FD2">
              <w:rPr>
                <w:color w:val="000000" w:themeColor="text1"/>
                <w:sz w:val="24"/>
                <w:szCs w:val="24"/>
              </w:rPr>
              <w:t>»_____</w:t>
            </w:r>
            <w:r w:rsidR="008C7CD6">
              <w:rPr>
                <w:color w:val="000000" w:themeColor="text1"/>
                <w:sz w:val="24"/>
                <w:szCs w:val="24"/>
              </w:rPr>
              <w:t>01</w:t>
            </w:r>
            <w:r w:rsidR="008B37A6" w:rsidRPr="00205FD2">
              <w:rPr>
                <w:color w:val="000000" w:themeColor="text1"/>
                <w:sz w:val="24"/>
                <w:szCs w:val="24"/>
              </w:rPr>
              <w:t>_____</w:t>
            </w:r>
            <w:r w:rsidR="008C7CD6">
              <w:rPr>
                <w:color w:val="000000" w:themeColor="text1"/>
                <w:sz w:val="24"/>
                <w:szCs w:val="24"/>
              </w:rPr>
              <w:t>2025</w:t>
            </w:r>
            <w:r w:rsidR="005D6944" w:rsidRPr="00205FD2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5D6944" w:rsidRPr="00205FD2" w:rsidRDefault="005D6944" w:rsidP="00210B92">
      <w:pPr>
        <w:rPr>
          <w:b/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pStyle w:val="a5"/>
        <w:ind w:left="360"/>
        <w:rPr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5D6944" w:rsidRPr="00205FD2" w:rsidRDefault="005D6944" w:rsidP="00210B92">
      <w:pPr>
        <w:pStyle w:val="1"/>
        <w:spacing w:line="240" w:lineRule="auto"/>
        <w:rPr>
          <w:b/>
          <w:color w:val="000000" w:themeColor="text1"/>
          <w:sz w:val="24"/>
          <w:szCs w:val="24"/>
        </w:rPr>
      </w:pPr>
    </w:p>
    <w:p w:rsidR="00210B92" w:rsidRPr="00205FD2" w:rsidRDefault="00210B92" w:rsidP="00210B92">
      <w:pPr>
        <w:rPr>
          <w:color w:val="000000" w:themeColor="text1"/>
        </w:rPr>
      </w:pPr>
    </w:p>
    <w:p w:rsidR="00210B92" w:rsidRPr="00205FD2" w:rsidRDefault="00210B92" w:rsidP="00210B92">
      <w:pPr>
        <w:rPr>
          <w:color w:val="000000" w:themeColor="text1"/>
        </w:rPr>
      </w:pPr>
    </w:p>
    <w:p w:rsidR="00210B92" w:rsidRPr="00205FD2" w:rsidRDefault="00210B92" w:rsidP="00210B92">
      <w:pPr>
        <w:rPr>
          <w:color w:val="000000" w:themeColor="text1"/>
        </w:rPr>
      </w:pPr>
    </w:p>
    <w:p w:rsidR="00210B92" w:rsidRPr="00205FD2" w:rsidRDefault="00210B92" w:rsidP="00210B92">
      <w:pPr>
        <w:rPr>
          <w:color w:val="000000" w:themeColor="text1"/>
        </w:rPr>
      </w:pPr>
    </w:p>
    <w:p w:rsidR="00210B92" w:rsidRPr="00205FD2" w:rsidRDefault="00210B92" w:rsidP="00210B92">
      <w:pPr>
        <w:rPr>
          <w:color w:val="000000" w:themeColor="text1"/>
        </w:rPr>
      </w:pPr>
    </w:p>
    <w:p w:rsidR="00210B92" w:rsidRPr="00205FD2" w:rsidRDefault="00210B92" w:rsidP="00210B92">
      <w:pPr>
        <w:rPr>
          <w:color w:val="000000" w:themeColor="text1"/>
        </w:rPr>
      </w:pPr>
    </w:p>
    <w:p w:rsidR="00210B92" w:rsidRPr="00205FD2" w:rsidRDefault="00210B92" w:rsidP="00210B92">
      <w:pPr>
        <w:rPr>
          <w:color w:val="000000" w:themeColor="text1"/>
        </w:rPr>
      </w:pPr>
    </w:p>
    <w:p w:rsidR="00210B92" w:rsidRPr="00205FD2" w:rsidRDefault="00210B92" w:rsidP="00210B92">
      <w:pPr>
        <w:rPr>
          <w:color w:val="000000" w:themeColor="text1"/>
        </w:rPr>
      </w:pPr>
    </w:p>
    <w:p w:rsidR="00210B92" w:rsidRPr="00205FD2" w:rsidRDefault="00210B92" w:rsidP="00210B92">
      <w:pPr>
        <w:rPr>
          <w:color w:val="000000" w:themeColor="text1"/>
        </w:rPr>
      </w:pPr>
    </w:p>
    <w:p w:rsidR="00210B92" w:rsidRPr="00205FD2" w:rsidRDefault="00210B92" w:rsidP="00210B92">
      <w:pPr>
        <w:rPr>
          <w:color w:val="000000" w:themeColor="text1"/>
        </w:rPr>
      </w:pPr>
    </w:p>
    <w:p w:rsidR="00210B92" w:rsidRPr="00205FD2" w:rsidRDefault="00210B92" w:rsidP="00210B92">
      <w:pPr>
        <w:rPr>
          <w:color w:val="000000" w:themeColor="text1"/>
        </w:rPr>
      </w:pPr>
    </w:p>
    <w:p w:rsidR="00210B92" w:rsidRPr="00205FD2" w:rsidRDefault="00210B92" w:rsidP="00210B92">
      <w:pPr>
        <w:rPr>
          <w:color w:val="000000" w:themeColor="text1"/>
        </w:rPr>
      </w:pPr>
    </w:p>
    <w:p w:rsidR="00210B92" w:rsidRPr="00205FD2" w:rsidRDefault="00210B92" w:rsidP="00210B92">
      <w:pPr>
        <w:rPr>
          <w:color w:val="000000" w:themeColor="text1"/>
        </w:rPr>
      </w:pPr>
    </w:p>
    <w:p w:rsidR="00210B92" w:rsidRPr="00205FD2" w:rsidRDefault="00210B92" w:rsidP="00210B92">
      <w:pPr>
        <w:rPr>
          <w:color w:val="000000" w:themeColor="text1"/>
        </w:rPr>
      </w:pPr>
    </w:p>
    <w:p w:rsidR="005D6944" w:rsidRDefault="005D6944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b/>
          <w:color w:val="000000" w:themeColor="text1"/>
          <w:sz w:val="24"/>
          <w:szCs w:val="24"/>
        </w:rPr>
      </w:pPr>
    </w:p>
    <w:p w:rsidR="00F73EA0" w:rsidRPr="00205FD2" w:rsidRDefault="00F73EA0" w:rsidP="00F73EA0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205FD2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СОГЛАШЕНИЕ</w:t>
      </w:r>
    </w:p>
    <w:p w:rsidR="00F73EA0" w:rsidRPr="00205FD2" w:rsidRDefault="00F73EA0" w:rsidP="00F73EA0">
      <w:pPr>
        <w:pStyle w:val="Heading"/>
        <w:jc w:val="center"/>
        <w:rPr>
          <w:color w:val="000000" w:themeColor="text1"/>
          <w:spacing w:val="1"/>
          <w:sz w:val="24"/>
          <w:szCs w:val="24"/>
        </w:rPr>
      </w:pPr>
      <w:r w:rsidRPr="00205F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между Администрациями </w:t>
      </w:r>
      <w:r w:rsidR="00B3220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Оглухинского</w:t>
      </w:r>
      <w:r w:rsidRPr="00205FD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сельского  поселения  и  Крутинского муниципального района о передаче </w:t>
      </w:r>
      <w:r w:rsidRPr="006C0C5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осуществления части своих полномочий </w:t>
      </w:r>
      <w:r w:rsidRPr="006C0C5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 проведению мероприятий </w:t>
      </w:r>
      <w:r w:rsidRPr="006C0C56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hyperlink r:id="rId27" w:history="1">
        <w:r w:rsidRPr="006C0C56">
          <w:rPr>
            <w:rFonts w:ascii="Times New Roman" w:hAnsi="Times New Roman" w:cs="Times New Roman"/>
            <w:b w:val="0"/>
            <w:sz w:val="24"/>
            <w:szCs w:val="24"/>
          </w:rPr>
          <w:t>выявлению</w:t>
        </w:r>
      </w:hyperlink>
      <w:r w:rsidRPr="006C0C56">
        <w:rPr>
          <w:rFonts w:ascii="Times New Roman" w:hAnsi="Times New Roman" w:cs="Times New Roman"/>
          <w:b w:val="0"/>
          <w:sz w:val="24"/>
          <w:szCs w:val="24"/>
        </w:rPr>
        <w:t xml:space="preserve"> правообладателей ранее учтенных объектов недвижимости</w:t>
      </w:r>
    </w:p>
    <w:p w:rsidR="00F73EA0" w:rsidRPr="00205FD2" w:rsidRDefault="00F73EA0" w:rsidP="00F73EA0">
      <w:pPr>
        <w:pStyle w:val="Heading"/>
        <w:jc w:val="center"/>
        <w:rPr>
          <w:color w:val="000000" w:themeColor="text1"/>
          <w:spacing w:val="1"/>
          <w:sz w:val="24"/>
          <w:szCs w:val="24"/>
        </w:rPr>
      </w:pPr>
    </w:p>
    <w:p w:rsidR="00F73EA0" w:rsidRPr="00205FD2" w:rsidRDefault="00F73EA0" w:rsidP="00F73EA0">
      <w:pPr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  ___</w:t>
      </w:r>
      <w:r>
        <w:rPr>
          <w:color w:val="000000" w:themeColor="text1"/>
          <w:sz w:val="24"/>
          <w:szCs w:val="24"/>
        </w:rPr>
        <w:t xml:space="preserve"> </w:t>
      </w:r>
      <w:r w:rsidR="005A6524">
        <w:rPr>
          <w:color w:val="000000" w:themeColor="text1"/>
          <w:sz w:val="24"/>
          <w:szCs w:val="24"/>
        </w:rPr>
        <w:t>января</w:t>
      </w:r>
      <w:r w:rsidRPr="00205FD2">
        <w:rPr>
          <w:color w:val="000000" w:themeColor="text1"/>
          <w:sz w:val="24"/>
          <w:szCs w:val="24"/>
        </w:rPr>
        <w:t xml:space="preserve"> </w:t>
      </w:r>
      <w:r w:rsidR="005A6524">
        <w:rPr>
          <w:color w:val="000000" w:themeColor="text1"/>
          <w:sz w:val="24"/>
          <w:szCs w:val="24"/>
        </w:rPr>
        <w:t>2025</w:t>
      </w:r>
      <w:r w:rsidRPr="00205FD2">
        <w:rPr>
          <w:color w:val="000000" w:themeColor="text1"/>
          <w:sz w:val="24"/>
          <w:szCs w:val="24"/>
        </w:rPr>
        <w:t xml:space="preserve">г.                                                                          </w:t>
      </w:r>
      <w:r w:rsidRPr="00205FD2">
        <w:rPr>
          <w:color w:val="000000" w:themeColor="text1"/>
          <w:sz w:val="24"/>
          <w:szCs w:val="24"/>
        </w:rPr>
        <w:tab/>
      </w:r>
      <w:r w:rsidRPr="00205FD2">
        <w:rPr>
          <w:color w:val="000000" w:themeColor="text1"/>
          <w:sz w:val="24"/>
          <w:szCs w:val="24"/>
        </w:rPr>
        <w:tab/>
      </w:r>
      <w:r w:rsidRPr="00205FD2">
        <w:rPr>
          <w:color w:val="000000" w:themeColor="text1"/>
          <w:sz w:val="24"/>
          <w:szCs w:val="24"/>
        </w:rPr>
        <w:tab/>
        <w:t xml:space="preserve"> р.п.Крутинка</w:t>
      </w:r>
    </w:p>
    <w:p w:rsidR="00F73EA0" w:rsidRPr="00205FD2" w:rsidRDefault="00F73EA0" w:rsidP="00F73EA0">
      <w:pPr>
        <w:rPr>
          <w:color w:val="000000" w:themeColor="text1"/>
          <w:sz w:val="24"/>
          <w:szCs w:val="24"/>
        </w:rPr>
      </w:pPr>
    </w:p>
    <w:p w:rsidR="00F73EA0" w:rsidRPr="00205FD2" w:rsidRDefault="00F73EA0" w:rsidP="00F73EA0">
      <w:pPr>
        <w:widowControl/>
        <w:ind w:firstLine="720"/>
        <w:jc w:val="both"/>
        <w:outlineLvl w:val="1"/>
        <w:rPr>
          <w:color w:val="000000" w:themeColor="text1"/>
          <w:spacing w:val="-2"/>
          <w:sz w:val="24"/>
          <w:szCs w:val="24"/>
        </w:rPr>
      </w:pPr>
      <w:r w:rsidRPr="00205FD2">
        <w:rPr>
          <w:color w:val="000000" w:themeColor="text1"/>
          <w:spacing w:val="3"/>
          <w:sz w:val="24"/>
          <w:szCs w:val="24"/>
        </w:rPr>
        <w:t>Администрация Крутинского муниципального района</w:t>
      </w:r>
      <w:r w:rsidRPr="00205FD2">
        <w:rPr>
          <w:color w:val="000000" w:themeColor="text1"/>
          <w:sz w:val="24"/>
          <w:szCs w:val="24"/>
        </w:rPr>
        <w:t xml:space="preserve"> Омской области, именуемая в дальнейшем </w:t>
      </w:r>
      <w:r w:rsidRPr="00205FD2">
        <w:rPr>
          <w:b/>
          <w:color w:val="000000" w:themeColor="text1"/>
          <w:sz w:val="24"/>
          <w:szCs w:val="24"/>
        </w:rPr>
        <w:t>«Сторона 1»</w:t>
      </w:r>
      <w:r w:rsidRPr="00205FD2">
        <w:rPr>
          <w:color w:val="000000" w:themeColor="text1"/>
          <w:sz w:val="24"/>
          <w:szCs w:val="24"/>
        </w:rPr>
        <w:t>, в лице</w:t>
      </w:r>
      <w:r w:rsidRPr="00205FD2">
        <w:rPr>
          <w:color w:val="000000" w:themeColor="text1"/>
          <w:spacing w:val="2"/>
          <w:sz w:val="24"/>
          <w:szCs w:val="24"/>
        </w:rPr>
        <w:t xml:space="preserve"> Главы Крутинского муниципального района Омской области  Киселёва Василия Николаевича</w:t>
      </w:r>
      <w:r w:rsidRPr="00205FD2">
        <w:rPr>
          <w:color w:val="000000" w:themeColor="text1"/>
          <w:spacing w:val="-1"/>
          <w:sz w:val="24"/>
          <w:szCs w:val="24"/>
        </w:rPr>
        <w:t>, действующего на основании Устава Крутинского муниципального района Омской области</w:t>
      </w:r>
      <w:r w:rsidRPr="00205FD2">
        <w:rPr>
          <w:color w:val="000000" w:themeColor="text1"/>
          <w:spacing w:val="3"/>
          <w:sz w:val="24"/>
          <w:szCs w:val="24"/>
        </w:rPr>
        <w:t>, с одной стороны, и</w:t>
      </w:r>
      <w:r w:rsidRPr="00205FD2">
        <w:rPr>
          <w:color w:val="000000" w:themeColor="text1"/>
          <w:spacing w:val="2"/>
          <w:sz w:val="24"/>
          <w:szCs w:val="24"/>
        </w:rPr>
        <w:t xml:space="preserve"> </w:t>
      </w:r>
      <w:r w:rsidR="00B32201">
        <w:rPr>
          <w:color w:val="000000" w:themeColor="text1"/>
          <w:sz w:val="24"/>
          <w:szCs w:val="24"/>
        </w:rPr>
        <w:t>Оглухинского</w:t>
      </w:r>
      <w:r w:rsidRPr="00205FD2">
        <w:rPr>
          <w:color w:val="000000" w:themeColor="text1"/>
          <w:sz w:val="24"/>
          <w:szCs w:val="24"/>
        </w:rPr>
        <w:t xml:space="preserve"> сельского  поселения Крутинского муниципального района Омской области,</w:t>
      </w:r>
      <w:r w:rsidRPr="00205FD2">
        <w:rPr>
          <w:color w:val="000000" w:themeColor="text1"/>
          <w:spacing w:val="2"/>
          <w:sz w:val="24"/>
          <w:szCs w:val="24"/>
        </w:rPr>
        <w:t xml:space="preserve"> в дальнейшем именуемая </w:t>
      </w:r>
      <w:r w:rsidRPr="00205FD2">
        <w:rPr>
          <w:b/>
          <w:color w:val="000000" w:themeColor="text1"/>
          <w:spacing w:val="2"/>
          <w:sz w:val="24"/>
          <w:szCs w:val="24"/>
        </w:rPr>
        <w:t>«Сторона 2»</w:t>
      </w:r>
      <w:r w:rsidRPr="00205FD2">
        <w:rPr>
          <w:color w:val="000000" w:themeColor="text1"/>
          <w:spacing w:val="2"/>
          <w:sz w:val="24"/>
          <w:szCs w:val="24"/>
        </w:rPr>
        <w:t>, в лице</w:t>
      </w:r>
      <w:r w:rsidRPr="00205FD2">
        <w:rPr>
          <w:color w:val="000000" w:themeColor="text1"/>
          <w:sz w:val="24"/>
          <w:szCs w:val="24"/>
        </w:rPr>
        <w:t xml:space="preserve"> Главы </w:t>
      </w:r>
      <w:r w:rsidR="00B32201">
        <w:rPr>
          <w:color w:val="000000" w:themeColor="text1"/>
          <w:sz w:val="24"/>
          <w:szCs w:val="24"/>
        </w:rPr>
        <w:t>Оглухинского</w:t>
      </w:r>
      <w:r w:rsidRPr="00205FD2">
        <w:rPr>
          <w:color w:val="000000" w:themeColor="text1"/>
          <w:sz w:val="24"/>
          <w:szCs w:val="24"/>
        </w:rPr>
        <w:t xml:space="preserve"> сельского поселения </w:t>
      </w:r>
      <w:r w:rsidR="00B32201">
        <w:rPr>
          <w:color w:val="000000" w:themeColor="text1"/>
          <w:sz w:val="24"/>
          <w:szCs w:val="24"/>
        </w:rPr>
        <w:t>Игнатович Ирины Кузьминичны</w:t>
      </w:r>
      <w:r w:rsidRPr="00205FD2">
        <w:rPr>
          <w:color w:val="000000" w:themeColor="text1"/>
          <w:spacing w:val="3"/>
          <w:sz w:val="24"/>
          <w:szCs w:val="24"/>
        </w:rPr>
        <w:t xml:space="preserve">, действующего на основании Устава </w:t>
      </w:r>
      <w:r w:rsidR="007C2FB1">
        <w:rPr>
          <w:color w:val="000000" w:themeColor="text1"/>
          <w:spacing w:val="3"/>
          <w:sz w:val="24"/>
          <w:szCs w:val="24"/>
        </w:rPr>
        <w:t>Оглухинского</w:t>
      </w:r>
      <w:r w:rsidRPr="00205FD2">
        <w:rPr>
          <w:color w:val="000000" w:themeColor="text1"/>
          <w:spacing w:val="3"/>
          <w:sz w:val="24"/>
          <w:szCs w:val="24"/>
        </w:rPr>
        <w:t xml:space="preserve"> сельского поселения Крутинского муниципального района Омской области</w:t>
      </w:r>
      <w:r w:rsidRPr="00205FD2">
        <w:rPr>
          <w:color w:val="000000" w:themeColor="text1"/>
          <w:spacing w:val="1"/>
          <w:sz w:val="24"/>
          <w:szCs w:val="24"/>
        </w:rPr>
        <w:t xml:space="preserve">, </w:t>
      </w:r>
      <w:r w:rsidRPr="00205FD2">
        <w:rPr>
          <w:color w:val="000000" w:themeColor="text1"/>
          <w:sz w:val="24"/>
          <w:szCs w:val="24"/>
        </w:rPr>
        <w:t xml:space="preserve">с другой стороны, именуемые в дальнейшем </w:t>
      </w:r>
      <w:r w:rsidRPr="00205FD2">
        <w:rPr>
          <w:b/>
          <w:color w:val="000000" w:themeColor="text1"/>
          <w:sz w:val="24"/>
          <w:szCs w:val="24"/>
        </w:rPr>
        <w:t>«Стороны»</w:t>
      </w:r>
      <w:r w:rsidRPr="00205FD2">
        <w:rPr>
          <w:color w:val="000000" w:themeColor="text1"/>
          <w:sz w:val="24"/>
          <w:szCs w:val="24"/>
        </w:rPr>
        <w:t xml:space="preserve">, </w:t>
      </w:r>
      <w:r w:rsidRPr="00205FD2">
        <w:rPr>
          <w:color w:val="000000" w:themeColor="text1"/>
          <w:spacing w:val="7"/>
          <w:sz w:val="24"/>
          <w:szCs w:val="24"/>
        </w:rPr>
        <w:t xml:space="preserve">заключили настоящее </w:t>
      </w:r>
      <w:r w:rsidRPr="00205FD2">
        <w:rPr>
          <w:color w:val="000000" w:themeColor="text1"/>
          <w:spacing w:val="-2"/>
          <w:sz w:val="24"/>
          <w:szCs w:val="24"/>
        </w:rPr>
        <w:t>Соглашение о нижеследующем:</w:t>
      </w:r>
    </w:p>
    <w:p w:rsidR="00F73EA0" w:rsidRPr="00205FD2" w:rsidRDefault="00F73EA0" w:rsidP="00F73EA0">
      <w:pPr>
        <w:numPr>
          <w:ilvl w:val="0"/>
          <w:numId w:val="26"/>
        </w:num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  <w:r w:rsidRPr="00205FD2">
        <w:rPr>
          <w:b/>
          <w:bCs/>
          <w:color w:val="000000" w:themeColor="text1"/>
          <w:spacing w:val="6"/>
          <w:sz w:val="24"/>
          <w:szCs w:val="24"/>
        </w:rPr>
        <w:t>ПРЕДМЕТ СОГЛАШЕНИЯ</w:t>
      </w:r>
    </w:p>
    <w:p w:rsidR="00F73EA0" w:rsidRDefault="00F73EA0" w:rsidP="00F73EA0">
      <w:pPr>
        <w:jc w:val="both"/>
        <w:rPr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       1.1. </w:t>
      </w:r>
      <w:r w:rsidRPr="006C0C56">
        <w:rPr>
          <w:color w:val="000000" w:themeColor="text1"/>
          <w:sz w:val="24"/>
          <w:szCs w:val="24"/>
        </w:rPr>
        <w:t xml:space="preserve">Предметом настоящего Соглашения является </w:t>
      </w:r>
      <w:r>
        <w:rPr>
          <w:color w:val="000000" w:themeColor="text1"/>
          <w:sz w:val="24"/>
          <w:szCs w:val="24"/>
        </w:rPr>
        <w:t xml:space="preserve">передача </w:t>
      </w:r>
      <w:r w:rsidRPr="006C0C56">
        <w:rPr>
          <w:color w:val="000000" w:themeColor="text1"/>
          <w:sz w:val="24"/>
          <w:szCs w:val="24"/>
        </w:rPr>
        <w:t xml:space="preserve">осуществления части своих полномочий по проведению мероприятий </w:t>
      </w:r>
      <w:r w:rsidRPr="006C0C56">
        <w:rPr>
          <w:sz w:val="24"/>
          <w:szCs w:val="24"/>
        </w:rPr>
        <w:t xml:space="preserve">по </w:t>
      </w:r>
      <w:hyperlink r:id="rId28" w:history="1">
        <w:r w:rsidRPr="006C0C56">
          <w:rPr>
            <w:sz w:val="24"/>
            <w:szCs w:val="24"/>
          </w:rPr>
          <w:t>выявлению</w:t>
        </w:r>
      </w:hyperlink>
      <w:r w:rsidRPr="006C0C56">
        <w:rPr>
          <w:sz w:val="24"/>
          <w:szCs w:val="24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F73EA0" w:rsidRPr="00205FD2" w:rsidRDefault="00F73EA0" w:rsidP="00F73EA0">
      <w:pPr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      1.2. На осуществление переданных полномочий Сторона 1 перечисляет денежные средства Стороне 2 в виде иных межбюджетных трансфертов из районного бюджета  в размере </w:t>
      </w:r>
      <w:r>
        <w:rPr>
          <w:color w:val="000000" w:themeColor="text1"/>
          <w:sz w:val="24"/>
          <w:szCs w:val="24"/>
        </w:rPr>
        <w:t>500 (Пятьсот)</w:t>
      </w:r>
      <w:r w:rsidRPr="00205FD2">
        <w:rPr>
          <w:color w:val="000000" w:themeColor="text1"/>
          <w:sz w:val="24"/>
          <w:szCs w:val="24"/>
        </w:rPr>
        <w:t xml:space="preserve"> рублей </w:t>
      </w:r>
      <w:r>
        <w:rPr>
          <w:color w:val="000000" w:themeColor="text1"/>
          <w:sz w:val="24"/>
          <w:szCs w:val="24"/>
        </w:rPr>
        <w:t>00</w:t>
      </w:r>
      <w:r w:rsidRPr="00205FD2">
        <w:rPr>
          <w:color w:val="000000" w:themeColor="text1"/>
          <w:sz w:val="24"/>
          <w:szCs w:val="24"/>
        </w:rPr>
        <w:t xml:space="preserve"> копе</w:t>
      </w:r>
      <w:r>
        <w:rPr>
          <w:color w:val="000000" w:themeColor="text1"/>
          <w:sz w:val="24"/>
          <w:szCs w:val="24"/>
        </w:rPr>
        <w:t>ек</w:t>
      </w:r>
      <w:r w:rsidRPr="00205FD2">
        <w:rPr>
          <w:color w:val="000000" w:themeColor="text1"/>
          <w:sz w:val="24"/>
          <w:szCs w:val="24"/>
        </w:rPr>
        <w:t>, по следующим реквизитам:</w:t>
      </w:r>
      <w:r w:rsidRPr="00205FD2">
        <w:rPr>
          <w:color w:val="000000" w:themeColor="text1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 xml:space="preserve">УФК по Омской области (Администрация </w:t>
      </w:r>
      <w:r w:rsidR="00B32201">
        <w:rPr>
          <w:color w:val="000000" w:themeColor="text1"/>
          <w:sz w:val="24"/>
          <w:szCs w:val="24"/>
        </w:rPr>
        <w:t>Оглухинского</w:t>
      </w:r>
      <w:r w:rsidRPr="00205FD2">
        <w:rPr>
          <w:color w:val="000000" w:themeColor="text1"/>
          <w:sz w:val="24"/>
          <w:szCs w:val="24"/>
        </w:rPr>
        <w:t xml:space="preserve"> </w:t>
      </w:r>
      <w:r w:rsidRPr="003575D3">
        <w:rPr>
          <w:sz w:val="24"/>
          <w:szCs w:val="24"/>
        </w:rPr>
        <w:t>сельского поселения Крутинского муниципального района Омской области) ) ИНН 55180071</w:t>
      </w:r>
      <w:r w:rsidR="00997EA3" w:rsidRPr="003575D3">
        <w:rPr>
          <w:sz w:val="24"/>
          <w:szCs w:val="24"/>
        </w:rPr>
        <w:t xml:space="preserve">31 </w:t>
      </w:r>
      <w:r w:rsidRPr="003575D3">
        <w:rPr>
          <w:sz w:val="24"/>
          <w:szCs w:val="24"/>
        </w:rPr>
        <w:t xml:space="preserve">/ КПП  </w:t>
      </w:r>
      <w:r w:rsidRPr="003575D3">
        <w:rPr>
          <w:rStyle w:val="copytarget"/>
          <w:sz w:val="24"/>
          <w:szCs w:val="24"/>
        </w:rPr>
        <w:t>551801001</w:t>
      </w:r>
      <w:r w:rsidRPr="003575D3">
        <w:rPr>
          <w:sz w:val="24"/>
          <w:szCs w:val="24"/>
          <w:shd w:val="clear" w:color="auto" w:fill="F1F2F3"/>
        </w:rPr>
        <w:t> </w:t>
      </w:r>
      <w:r w:rsidRPr="003575D3">
        <w:rPr>
          <w:sz w:val="24"/>
          <w:szCs w:val="24"/>
        </w:rPr>
        <w:t>ОТДЕЛЕНИЕ ОМСК БАНКА РОССИИ//УФК по Омской области г. Омск БИК 015209001 р/с  03100643000000015200 к/сч 40102810245370</w:t>
      </w:r>
      <w:r w:rsidR="003575D3" w:rsidRPr="003575D3">
        <w:rPr>
          <w:sz w:val="24"/>
          <w:szCs w:val="24"/>
        </w:rPr>
        <w:t>000044 Код дохода 604</w:t>
      </w:r>
      <w:r w:rsidRPr="003575D3">
        <w:rPr>
          <w:sz w:val="24"/>
          <w:szCs w:val="24"/>
        </w:rPr>
        <w:t>20240014100000150 ОКТМО 526264</w:t>
      </w:r>
      <w:r w:rsidR="003575D3" w:rsidRPr="003575D3">
        <w:rPr>
          <w:sz w:val="24"/>
          <w:szCs w:val="24"/>
        </w:rPr>
        <w:t>10</w:t>
      </w:r>
      <w:r w:rsidRPr="003575D3">
        <w:rPr>
          <w:sz w:val="24"/>
          <w:szCs w:val="24"/>
        </w:rPr>
        <w:t>.</w:t>
      </w:r>
    </w:p>
    <w:p w:rsidR="00F73EA0" w:rsidRPr="00205FD2" w:rsidRDefault="00F73EA0" w:rsidP="00F73EA0">
      <w:pPr>
        <w:ind w:firstLine="720"/>
        <w:jc w:val="center"/>
        <w:rPr>
          <w:color w:val="000000" w:themeColor="text1"/>
          <w:spacing w:val="1"/>
          <w:sz w:val="24"/>
          <w:szCs w:val="24"/>
        </w:rPr>
      </w:pPr>
      <w:r w:rsidRPr="00205FD2">
        <w:rPr>
          <w:b/>
          <w:bCs/>
          <w:color w:val="000000" w:themeColor="text1"/>
          <w:spacing w:val="1"/>
          <w:sz w:val="24"/>
          <w:szCs w:val="24"/>
        </w:rPr>
        <w:t>2.СРОК ОСУЩЕСТВЛЕНИЯ ПОЛНОМОЧИЙ</w:t>
      </w:r>
    </w:p>
    <w:p w:rsidR="00F73EA0" w:rsidRPr="00205FD2" w:rsidRDefault="00F73EA0" w:rsidP="00F73EA0">
      <w:pPr>
        <w:ind w:firstLine="720"/>
        <w:jc w:val="both"/>
        <w:rPr>
          <w:color w:val="000000" w:themeColor="text1"/>
          <w:spacing w:val="1"/>
          <w:sz w:val="24"/>
          <w:szCs w:val="24"/>
        </w:rPr>
      </w:pPr>
      <w:r w:rsidRPr="00205FD2">
        <w:rPr>
          <w:color w:val="000000" w:themeColor="text1"/>
          <w:spacing w:val="1"/>
          <w:sz w:val="24"/>
          <w:szCs w:val="24"/>
        </w:rPr>
        <w:t xml:space="preserve">2.1. </w:t>
      </w:r>
      <w:r w:rsidRPr="00205FD2">
        <w:rPr>
          <w:bCs/>
          <w:color w:val="000000" w:themeColor="text1"/>
          <w:spacing w:val="1"/>
          <w:sz w:val="24"/>
          <w:szCs w:val="24"/>
        </w:rPr>
        <w:t>Сторона 2</w:t>
      </w:r>
      <w:r w:rsidRPr="00205FD2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205FD2">
        <w:rPr>
          <w:color w:val="000000" w:themeColor="text1"/>
          <w:spacing w:val="1"/>
          <w:sz w:val="24"/>
          <w:szCs w:val="24"/>
        </w:rPr>
        <w:t xml:space="preserve">осуществляет полномочия, предусмотренные статьей 1 настоящего Соглашения (далее – переданные полномочия), с 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01 </w:t>
      </w:r>
      <w:r w:rsidR="005A6524">
        <w:rPr>
          <w:color w:val="000000" w:themeColor="text1"/>
          <w:spacing w:val="2"/>
          <w:sz w:val="24"/>
          <w:szCs w:val="24"/>
        </w:rPr>
        <w:t>февраля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202</w:t>
      </w:r>
      <w:r w:rsidR="00746644">
        <w:rPr>
          <w:color w:val="000000" w:themeColor="text1"/>
          <w:spacing w:val="2"/>
          <w:sz w:val="24"/>
          <w:szCs w:val="24"/>
        </w:rPr>
        <w:t>5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года</w:t>
      </w:r>
      <w:r w:rsidR="00746644"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pacing w:val="1"/>
          <w:sz w:val="24"/>
          <w:szCs w:val="24"/>
        </w:rPr>
        <w:t>до 31 декабря 2025</w:t>
      </w:r>
      <w:r w:rsidRPr="00205FD2">
        <w:rPr>
          <w:color w:val="000000" w:themeColor="text1"/>
          <w:spacing w:val="1"/>
          <w:sz w:val="24"/>
          <w:szCs w:val="24"/>
        </w:rPr>
        <w:t xml:space="preserve"> года.</w:t>
      </w:r>
    </w:p>
    <w:p w:rsidR="00F73EA0" w:rsidRPr="00205FD2" w:rsidRDefault="00F73EA0" w:rsidP="00F73EA0">
      <w:pPr>
        <w:ind w:firstLine="720"/>
        <w:jc w:val="both"/>
        <w:rPr>
          <w:b/>
          <w:bCs/>
          <w:color w:val="000000" w:themeColor="text1"/>
          <w:spacing w:val="-6"/>
          <w:sz w:val="24"/>
          <w:szCs w:val="24"/>
        </w:rPr>
      </w:pPr>
    </w:p>
    <w:p w:rsidR="00F73EA0" w:rsidRPr="00205FD2" w:rsidRDefault="00F73EA0" w:rsidP="00F73EA0">
      <w:pPr>
        <w:shd w:val="clear" w:color="auto" w:fill="FFFFFF"/>
        <w:tabs>
          <w:tab w:val="left" w:pos="1037"/>
        </w:tabs>
        <w:ind w:firstLine="720"/>
        <w:jc w:val="center"/>
        <w:rPr>
          <w:color w:val="000000" w:themeColor="text1"/>
          <w:spacing w:val="-6"/>
          <w:sz w:val="24"/>
          <w:szCs w:val="24"/>
        </w:rPr>
      </w:pPr>
      <w:r w:rsidRPr="00205FD2">
        <w:rPr>
          <w:b/>
          <w:bCs/>
          <w:color w:val="000000" w:themeColor="text1"/>
          <w:spacing w:val="-6"/>
          <w:sz w:val="24"/>
          <w:szCs w:val="24"/>
        </w:rPr>
        <w:t>3. ПРАВА И ОБЯЗАННОСТИ СТОРОН</w:t>
      </w:r>
    </w:p>
    <w:p w:rsidR="00F73EA0" w:rsidRPr="00205FD2" w:rsidRDefault="00F73EA0" w:rsidP="00F73EA0">
      <w:pPr>
        <w:shd w:val="clear" w:color="auto" w:fill="FFFFFF"/>
        <w:tabs>
          <w:tab w:val="left" w:pos="1037"/>
        </w:tabs>
        <w:ind w:firstLine="720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-6"/>
          <w:sz w:val="24"/>
          <w:szCs w:val="24"/>
        </w:rPr>
        <w:t>3.1.</w:t>
      </w:r>
      <w:r w:rsidRPr="00205FD2">
        <w:rPr>
          <w:color w:val="000000" w:themeColor="text1"/>
          <w:sz w:val="24"/>
          <w:szCs w:val="24"/>
        </w:rPr>
        <w:t xml:space="preserve"> </w:t>
      </w:r>
      <w:r w:rsidRPr="00205FD2">
        <w:rPr>
          <w:b/>
          <w:color w:val="000000" w:themeColor="text1"/>
          <w:sz w:val="24"/>
          <w:szCs w:val="24"/>
        </w:rPr>
        <w:t>Сторона 1</w:t>
      </w:r>
      <w:r w:rsidRPr="00205FD2">
        <w:rPr>
          <w:color w:val="000000" w:themeColor="text1"/>
          <w:spacing w:val="-2"/>
          <w:sz w:val="24"/>
          <w:szCs w:val="24"/>
        </w:rPr>
        <w:t>:</w:t>
      </w:r>
    </w:p>
    <w:p w:rsidR="00F73EA0" w:rsidRPr="00205FD2" w:rsidRDefault="00F73EA0" w:rsidP="00F73EA0">
      <w:pPr>
        <w:ind w:firstLine="720"/>
        <w:jc w:val="both"/>
        <w:rPr>
          <w:color w:val="000000" w:themeColor="text1"/>
          <w:spacing w:val="5"/>
          <w:sz w:val="24"/>
          <w:szCs w:val="24"/>
        </w:rPr>
      </w:pPr>
      <w:r w:rsidRPr="00205FD2">
        <w:rPr>
          <w:color w:val="000000" w:themeColor="text1"/>
          <w:spacing w:val="5"/>
          <w:sz w:val="24"/>
          <w:szCs w:val="24"/>
        </w:rPr>
        <w:t>3.1.1. </w:t>
      </w:r>
      <w:r w:rsidRPr="00205FD2">
        <w:rPr>
          <w:color w:val="000000" w:themeColor="text1"/>
          <w:sz w:val="24"/>
          <w:szCs w:val="24"/>
        </w:rPr>
        <w:t>Передает полномочия, указанные в пункте 1.1. настоящего соглашения.</w:t>
      </w:r>
    </w:p>
    <w:p w:rsidR="00F73EA0" w:rsidRPr="00205FD2" w:rsidRDefault="00F73EA0" w:rsidP="00F73EA0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5"/>
          <w:sz w:val="24"/>
          <w:szCs w:val="24"/>
        </w:rPr>
        <w:t xml:space="preserve">3.1.2. </w:t>
      </w:r>
      <w:r w:rsidRPr="00205FD2">
        <w:rPr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pacing w:val="5"/>
          <w:sz w:val="24"/>
          <w:szCs w:val="24"/>
        </w:rPr>
        <w:t xml:space="preserve">Проверяет осуществление </w:t>
      </w:r>
      <w:r w:rsidRPr="00205FD2">
        <w:rPr>
          <w:bCs/>
          <w:color w:val="000000" w:themeColor="text1"/>
          <w:spacing w:val="5"/>
          <w:sz w:val="24"/>
          <w:szCs w:val="24"/>
        </w:rPr>
        <w:t>Стороной 2</w:t>
      </w:r>
      <w:r w:rsidRPr="00205FD2">
        <w:rPr>
          <w:color w:val="000000" w:themeColor="text1"/>
          <w:spacing w:val="5"/>
          <w:sz w:val="24"/>
          <w:szCs w:val="24"/>
        </w:rPr>
        <w:t xml:space="preserve"> переданных полномочий.</w:t>
      </w:r>
    </w:p>
    <w:p w:rsidR="00F73EA0" w:rsidRPr="00205FD2" w:rsidRDefault="00F73EA0" w:rsidP="00F73EA0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3.1.3. Запрашивает у </w:t>
      </w:r>
      <w:r w:rsidRPr="00205FD2">
        <w:rPr>
          <w:bCs/>
          <w:color w:val="000000" w:themeColor="text1"/>
          <w:sz w:val="24"/>
          <w:szCs w:val="24"/>
        </w:rPr>
        <w:t>Стороны 2</w:t>
      </w:r>
      <w:r w:rsidRPr="00205FD2">
        <w:rPr>
          <w:color w:val="000000" w:themeColor="text1"/>
          <w:sz w:val="24"/>
          <w:szCs w:val="24"/>
        </w:rPr>
        <w:t xml:space="preserve"> документы, отчеты и иную необходимую информацию, связанную с осуществлением переданных </w:t>
      </w:r>
      <w:r w:rsidRPr="00205FD2">
        <w:rPr>
          <w:bCs/>
          <w:color w:val="000000" w:themeColor="text1"/>
          <w:sz w:val="24"/>
          <w:szCs w:val="24"/>
        </w:rPr>
        <w:t>Стороной 1</w:t>
      </w:r>
      <w:r w:rsidRPr="00205FD2">
        <w:rPr>
          <w:color w:val="000000" w:themeColor="text1"/>
          <w:sz w:val="24"/>
          <w:szCs w:val="24"/>
        </w:rPr>
        <w:t xml:space="preserve"> полномочий </w:t>
      </w:r>
      <w:r w:rsidRPr="00205FD2">
        <w:rPr>
          <w:bCs/>
          <w:color w:val="000000" w:themeColor="text1"/>
          <w:sz w:val="24"/>
          <w:szCs w:val="24"/>
        </w:rPr>
        <w:t>Стороне 2</w:t>
      </w:r>
      <w:r w:rsidRPr="00205FD2">
        <w:rPr>
          <w:color w:val="000000" w:themeColor="text1"/>
          <w:sz w:val="24"/>
          <w:szCs w:val="24"/>
        </w:rPr>
        <w:t>, предусмотренных настоящим Соглашением.</w:t>
      </w:r>
    </w:p>
    <w:p w:rsidR="00F73EA0" w:rsidRPr="00205FD2" w:rsidRDefault="00F73EA0" w:rsidP="00F73EA0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3.1.4. Направляет </w:t>
      </w:r>
      <w:r w:rsidRPr="00205FD2">
        <w:rPr>
          <w:bCs/>
          <w:color w:val="000000" w:themeColor="text1"/>
          <w:sz w:val="24"/>
          <w:szCs w:val="24"/>
        </w:rPr>
        <w:t>Стороне 2</w:t>
      </w:r>
      <w:r w:rsidRPr="00205FD2">
        <w:rPr>
          <w:color w:val="000000" w:themeColor="text1"/>
          <w:sz w:val="24"/>
          <w:szCs w:val="24"/>
        </w:rPr>
        <w:t xml:space="preserve"> требования по устранению нарушений федерального и областного законодательства, муниципальных правовых актов по вопросам осуществления </w:t>
      </w:r>
      <w:r w:rsidRPr="00205FD2">
        <w:rPr>
          <w:bCs/>
          <w:color w:val="000000" w:themeColor="text1"/>
          <w:sz w:val="24"/>
          <w:szCs w:val="24"/>
        </w:rPr>
        <w:t>Стороной 2</w:t>
      </w:r>
      <w:r w:rsidRPr="00205FD2">
        <w:rPr>
          <w:color w:val="000000" w:themeColor="text1"/>
          <w:sz w:val="24"/>
          <w:szCs w:val="24"/>
        </w:rPr>
        <w:t xml:space="preserve"> переданных полномочий.</w:t>
      </w:r>
    </w:p>
    <w:p w:rsidR="00F73EA0" w:rsidRPr="00205FD2" w:rsidRDefault="00F73EA0" w:rsidP="00F73EA0">
      <w:pPr>
        <w:shd w:val="clear" w:color="auto" w:fill="FFFFFF"/>
        <w:tabs>
          <w:tab w:val="left" w:pos="1296"/>
        </w:tabs>
        <w:ind w:firstLine="720"/>
        <w:rPr>
          <w:color w:val="000000" w:themeColor="text1"/>
          <w:spacing w:val="-4"/>
          <w:sz w:val="24"/>
          <w:szCs w:val="24"/>
        </w:rPr>
      </w:pPr>
      <w:r w:rsidRPr="00205FD2">
        <w:rPr>
          <w:color w:val="000000" w:themeColor="text1"/>
          <w:spacing w:val="-4"/>
          <w:sz w:val="24"/>
          <w:szCs w:val="24"/>
        </w:rPr>
        <w:t xml:space="preserve">3.2.  </w:t>
      </w:r>
      <w:r w:rsidRPr="00205FD2">
        <w:rPr>
          <w:b/>
          <w:color w:val="000000" w:themeColor="text1"/>
          <w:spacing w:val="-4"/>
          <w:sz w:val="24"/>
          <w:szCs w:val="24"/>
        </w:rPr>
        <w:t>Сторона 2</w:t>
      </w:r>
      <w:r w:rsidRPr="00205FD2">
        <w:rPr>
          <w:color w:val="000000" w:themeColor="text1"/>
          <w:spacing w:val="-4"/>
          <w:sz w:val="24"/>
          <w:szCs w:val="24"/>
        </w:rPr>
        <w:t>:</w:t>
      </w:r>
    </w:p>
    <w:p w:rsidR="00F73EA0" w:rsidRPr="00205FD2" w:rsidRDefault="00F73EA0" w:rsidP="00F73EA0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3.2.1. О</w:t>
      </w:r>
      <w:r w:rsidRPr="00205FD2">
        <w:rPr>
          <w:rFonts w:ascii="Times New Roman" w:hAnsi="Times New Roman" w:cs="Times New Roman"/>
          <w:color w:val="000000" w:themeColor="text1"/>
          <w:sz w:val="24"/>
          <w:szCs w:val="24"/>
        </w:rPr>
        <w:t>существляет</w:t>
      </w:r>
      <w:r w:rsidRPr="00205FD2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переданные полномочия</w:t>
      </w:r>
      <w:r w:rsidRPr="00205F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F73EA0" w:rsidRPr="00205FD2" w:rsidRDefault="00F73EA0" w:rsidP="00F73EA0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3.2.2. Предоставляет ежеквартально </w:t>
      </w:r>
      <w:r w:rsidRPr="00205FD2">
        <w:rPr>
          <w:bCs/>
          <w:color w:val="000000" w:themeColor="text1"/>
          <w:sz w:val="24"/>
          <w:szCs w:val="24"/>
        </w:rPr>
        <w:t>Стороне 1</w:t>
      </w:r>
      <w:r w:rsidRPr="00205FD2">
        <w:rPr>
          <w:color w:val="000000" w:themeColor="text1"/>
          <w:sz w:val="24"/>
          <w:szCs w:val="24"/>
        </w:rPr>
        <w:t xml:space="preserve"> отчеты в соответствии с законодательством, копии заключенных договоров по обслуживанию автомобильных дорог и иную необходимую информацию, связанную с осуществлением переданных </w:t>
      </w:r>
      <w:r w:rsidRPr="00205FD2">
        <w:rPr>
          <w:bCs/>
          <w:color w:val="000000" w:themeColor="text1"/>
          <w:sz w:val="24"/>
          <w:szCs w:val="24"/>
        </w:rPr>
        <w:t>Стороной 1</w:t>
      </w:r>
      <w:r w:rsidRPr="00205FD2">
        <w:rPr>
          <w:b/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 xml:space="preserve"> полномочий </w:t>
      </w:r>
      <w:r w:rsidRPr="00205FD2">
        <w:rPr>
          <w:bCs/>
          <w:color w:val="000000" w:themeColor="text1"/>
          <w:sz w:val="24"/>
          <w:szCs w:val="24"/>
        </w:rPr>
        <w:t>Стороне 2,</w:t>
      </w:r>
      <w:r w:rsidRPr="00205FD2">
        <w:rPr>
          <w:color w:val="000000" w:themeColor="text1"/>
          <w:sz w:val="24"/>
          <w:szCs w:val="24"/>
        </w:rPr>
        <w:t xml:space="preserve"> предусмотренных настоящим Соглашением.</w:t>
      </w:r>
    </w:p>
    <w:p w:rsidR="00F73EA0" w:rsidRPr="00205FD2" w:rsidRDefault="00F73EA0" w:rsidP="00F73EA0">
      <w:pPr>
        <w:ind w:firstLine="720"/>
        <w:jc w:val="both"/>
        <w:rPr>
          <w:bCs/>
          <w:color w:val="000000" w:themeColor="text1"/>
          <w:spacing w:val="-3"/>
          <w:sz w:val="24"/>
          <w:szCs w:val="24"/>
        </w:rPr>
      </w:pPr>
      <w:r w:rsidRPr="00205FD2">
        <w:rPr>
          <w:bCs/>
          <w:color w:val="000000" w:themeColor="text1"/>
          <w:spacing w:val="-3"/>
          <w:sz w:val="24"/>
          <w:szCs w:val="24"/>
        </w:rPr>
        <w:t xml:space="preserve">3.2.3. Обеспечивает условия для беспрепятственного проведения </w:t>
      </w:r>
      <w:r w:rsidRPr="00205FD2">
        <w:rPr>
          <w:color w:val="000000" w:themeColor="text1"/>
          <w:spacing w:val="-3"/>
          <w:sz w:val="24"/>
          <w:szCs w:val="24"/>
        </w:rPr>
        <w:t>Стороной 1</w:t>
      </w:r>
      <w:r w:rsidRPr="00205FD2">
        <w:rPr>
          <w:bCs/>
          <w:color w:val="000000" w:themeColor="text1"/>
          <w:spacing w:val="-3"/>
          <w:sz w:val="24"/>
          <w:szCs w:val="24"/>
        </w:rPr>
        <w:t xml:space="preserve"> проверок осуществления переданных полномочий </w:t>
      </w:r>
      <w:r w:rsidRPr="00205FD2">
        <w:rPr>
          <w:color w:val="000000" w:themeColor="text1"/>
          <w:spacing w:val="-3"/>
          <w:sz w:val="24"/>
          <w:szCs w:val="24"/>
        </w:rPr>
        <w:t>Стороной 2.</w:t>
      </w:r>
    </w:p>
    <w:p w:rsidR="00F73EA0" w:rsidRPr="00205FD2" w:rsidRDefault="00F73EA0" w:rsidP="00F73EA0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3.2.4. По требованию </w:t>
      </w:r>
      <w:r w:rsidRPr="00205FD2">
        <w:rPr>
          <w:bCs/>
          <w:color w:val="000000" w:themeColor="text1"/>
          <w:sz w:val="24"/>
          <w:szCs w:val="24"/>
        </w:rPr>
        <w:t>Стороны 1</w:t>
      </w:r>
      <w:r w:rsidRPr="00205FD2">
        <w:rPr>
          <w:color w:val="000000" w:themeColor="text1"/>
          <w:sz w:val="24"/>
          <w:szCs w:val="24"/>
        </w:rPr>
        <w:t xml:space="preserve"> устраняет нарушения федерального и областного </w:t>
      </w:r>
      <w:r w:rsidRPr="00205FD2">
        <w:rPr>
          <w:color w:val="000000" w:themeColor="text1"/>
          <w:sz w:val="24"/>
          <w:szCs w:val="24"/>
        </w:rPr>
        <w:lastRenderedPageBreak/>
        <w:t xml:space="preserve">законодательства, муниципальных правовых актов по вопросам осуществления </w:t>
      </w:r>
      <w:r w:rsidRPr="00205FD2">
        <w:rPr>
          <w:bCs/>
          <w:color w:val="000000" w:themeColor="text1"/>
          <w:sz w:val="24"/>
          <w:szCs w:val="24"/>
        </w:rPr>
        <w:t>Стороной 2</w:t>
      </w:r>
      <w:r w:rsidRPr="00205FD2">
        <w:rPr>
          <w:color w:val="000000" w:themeColor="text1"/>
          <w:sz w:val="24"/>
          <w:szCs w:val="24"/>
        </w:rPr>
        <w:t xml:space="preserve"> переданных полномочий.</w:t>
      </w:r>
    </w:p>
    <w:p w:rsidR="00F73EA0" w:rsidRPr="00205FD2" w:rsidRDefault="00F73EA0" w:rsidP="00F73EA0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3.2.5. В случае отсутствия фактов использования иных межбюджетных трансфертов в период осуществления полномочий, Сторона 2 возвращает неиспользованные остатки финансовых средств Стороне 1 в соответствии с законодательством.</w:t>
      </w:r>
    </w:p>
    <w:p w:rsidR="00F73EA0" w:rsidRPr="00205FD2" w:rsidRDefault="00F73EA0" w:rsidP="00F73EA0">
      <w:pPr>
        <w:shd w:val="clear" w:color="auto" w:fill="FFFFFF"/>
        <w:jc w:val="center"/>
        <w:rPr>
          <w:color w:val="000000" w:themeColor="text1"/>
          <w:spacing w:val="6"/>
          <w:sz w:val="24"/>
          <w:szCs w:val="24"/>
        </w:rPr>
      </w:pPr>
    </w:p>
    <w:p w:rsidR="00F73EA0" w:rsidRPr="00205FD2" w:rsidRDefault="00F73EA0" w:rsidP="00F73EA0">
      <w:p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  <w:r w:rsidRPr="00205FD2">
        <w:rPr>
          <w:b/>
          <w:bCs/>
          <w:color w:val="000000" w:themeColor="text1"/>
          <w:spacing w:val="6"/>
          <w:sz w:val="24"/>
          <w:szCs w:val="24"/>
        </w:rPr>
        <w:t>4. ОСНОВАНИЯ И ПОРЯДОК ПРЕКРАЩЕНИЯ ДЕЙСТВИЯ НАСТОЯЩЕГО СОГЛАШЕНИЯ</w:t>
      </w:r>
    </w:p>
    <w:p w:rsidR="00F73EA0" w:rsidRPr="00205FD2" w:rsidRDefault="00F73EA0" w:rsidP="00F73EA0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4.1. Настоящее Соглашение может быть досрочно прекращено:</w:t>
      </w:r>
    </w:p>
    <w:p w:rsidR="00F73EA0" w:rsidRPr="00205FD2" w:rsidRDefault="00F73EA0" w:rsidP="00F73EA0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1) по соглашению сторон;</w:t>
      </w:r>
    </w:p>
    <w:p w:rsidR="00F73EA0" w:rsidRPr="00205FD2" w:rsidRDefault="00F73EA0" w:rsidP="00F73EA0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2) в одностороннем порядке без обращения в суд:</w:t>
      </w:r>
    </w:p>
    <w:p w:rsidR="00F73EA0" w:rsidRPr="00205FD2" w:rsidRDefault="00F73EA0" w:rsidP="00F73EA0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в случае изменения законодательства, в связи с которым реализация переданных полномочий становится невозможной;</w:t>
      </w:r>
    </w:p>
    <w:p w:rsidR="00F73EA0" w:rsidRPr="00205FD2" w:rsidRDefault="00F73EA0" w:rsidP="00F73EA0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в случае установления факта нарушения Стороной 2 осуществления переданных полномочий.</w:t>
      </w:r>
    </w:p>
    <w:p w:rsidR="00F73EA0" w:rsidRPr="00205FD2" w:rsidRDefault="00F73EA0" w:rsidP="00F73EA0">
      <w:pPr>
        <w:ind w:firstLine="709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>4.2.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F73EA0" w:rsidRPr="00205FD2" w:rsidRDefault="00F73EA0" w:rsidP="00F73EA0">
      <w:p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</w:p>
    <w:p w:rsidR="00F73EA0" w:rsidRPr="00205FD2" w:rsidRDefault="00F73EA0" w:rsidP="00F73EA0">
      <w:pPr>
        <w:shd w:val="clear" w:color="auto" w:fill="FFFFFF"/>
        <w:jc w:val="center"/>
        <w:rPr>
          <w:b/>
          <w:bCs/>
          <w:color w:val="000000" w:themeColor="text1"/>
          <w:spacing w:val="6"/>
          <w:sz w:val="24"/>
          <w:szCs w:val="24"/>
        </w:rPr>
      </w:pPr>
      <w:r w:rsidRPr="00205FD2">
        <w:rPr>
          <w:b/>
          <w:bCs/>
          <w:color w:val="000000" w:themeColor="text1"/>
          <w:spacing w:val="6"/>
          <w:sz w:val="24"/>
          <w:szCs w:val="24"/>
        </w:rPr>
        <w:t>5. ОТВЕТСТВЕННОСТЬ СТОРОН</w:t>
      </w:r>
    </w:p>
    <w:p w:rsidR="00F73EA0" w:rsidRPr="00205FD2" w:rsidRDefault="00F73EA0" w:rsidP="00F73EA0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4"/>
          <w:sz w:val="24"/>
          <w:szCs w:val="24"/>
        </w:rPr>
      </w:pPr>
      <w:r w:rsidRPr="00205FD2">
        <w:rPr>
          <w:color w:val="000000" w:themeColor="text1"/>
          <w:spacing w:val="4"/>
          <w:sz w:val="24"/>
          <w:szCs w:val="24"/>
        </w:rPr>
        <w:tab/>
        <w:t xml:space="preserve">5.1. В случае установления факта ненадлежащего исполнения (неисполнения) </w:t>
      </w:r>
      <w:r w:rsidRPr="00205FD2">
        <w:rPr>
          <w:bCs/>
          <w:color w:val="000000" w:themeColor="text1"/>
          <w:spacing w:val="4"/>
          <w:sz w:val="24"/>
          <w:szCs w:val="24"/>
        </w:rPr>
        <w:t>Сторонами</w:t>
      </w:r>
      <w:r w:rsidRPr="00205FD2">
        <w:rPr>
          <w:color w:val="000000" w:themeColor="text1"/>
          <w:spacing w:val="4"/>
          <w:sz w:val="24"/>
          <w:szCs w:val="24"/>
        </w:rPr>
        <w:t xml:space="preserve"> обязательств по настоящему Соглашению</w:t>
      </w:r>
      <w:r w:rsidRPr="00205FD2">
        <w:rPr>
          <w:b/>
          <w:bCs/>
          <w:color w:val="000000" w:themeColor="text1"/>
          <w:spacing w:val="4"/>
          <w:sz w:val="24"/>
          <w:szCs w:val="24"/>
        </w:rPr>
        <w:t xml:space="preserve">, </w:t>
      </w:r>
      <w:r w:rsidRPr="00205FD2">
        <w:rPr>
          <w:color w:val="000000" w:themeColor="text1"/>
          <w:spacing w:val="4"/>
          <w:sz w:val="24"/>
          <w:szCs w:val="24"/>
        </w:rPr>
        <w:t>Стороны  несут ответственность в соответствии с действующим законодательством.</w:t>
      </w:r>
    </w:p>
    <w:p w:rsidR="00F73EA0" w:rsidRPr="00205FD2" w:rsidRDefault="00F73EA0" w:rsidP="00F73EA0">
      <w:pPr>
        <w:shd w:val="clear" w:color="auto" w:fill="FFFFFF"/>
        <w:tabs>
          <w:tab w:val="left" w:pos="-426"/>
        </w:tabs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4"/>
          <w:sz w:val="24"/>
          <w:szCs w:val="24"/>
        </w:rPr>
        <w:tab/>
        <w:t xml:space="preserve">5.2. </w:t>
      </w:r>
      <w:r w:rsidRPr="00205FD2">
        <w:rPr>
          <w:color w:val="000000" w:themeColor="text1"/>
          <w:sz w:val="24"/>
          <w:szCs w:val="24"/>
        </w:rPr>
        <w:t>В случае просрочки перечисления финансовых средств  Сторона 1 уплачивает Стороне 2 пени в размере 1/300 ставки рефинансирования Центрального банка РФ от невыплаченной в срок суммы за каждый просроченный день.</w:t>
      </w:r>
    </w:p>
    <w:p w:rsidR="00F73EA0" w:rsidRPr="00205FD2" w:rsidRDefault="00F73EA0" w:rsidP="00F73EA0">
      <w:pPr>
        <w:pStyle w:val="20"/>
        <w:spacing w:line="240" w:lineRule="auto"/>
        <w:ind w:firstLine="360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ab/>
        <w:t>5.3. В случае установления факта нарушения Стороной 2 осуществления переданных полномочий, она возмещает Стороне 1 понесенные убытки.</w:t>
      </w:r>
    </w:p>
    <w:p w:rsidR="00F73EA0" w:rsidRPr="00205FD2" w:rsidRDefault="00F73EA0" w:rsidP="00F73EA0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-8"/>
          <w:sz w:val="24"/>
          <w:szCs w:val="24"/>
        </w:rPr>
      </w:pPr>
    </w:p>
    <w:p w:rsidR="00F73EA0" w:rsidRPr="00205FD2" w:rsidRDefault="00F73EA0" w:rsidP="00F73EA0">
      <w:pPr>
        <w:shd w:val="clear" w:color="auto" w:fill="FFFFFF"/>
        <w:jc w:val="center"/>
        <w:rPr>
          <w:color w:val="000000" w:themeColor="text1"/>
          <w:spacing w:val="7"/>
          <w:sz w:val="24"/>
          <w:szCs w:val="24"/>
        </w:rPr>
      </w:pPr>
      <w:r w:rsidRPr="00205FD2">
        <w:rPr>
          <w:b/>
          <w:bCs/>
          <w:color w:val="000000" w:themeColor="text1"/>
          <w:spacing w:val="7"/>
          <w:sz w:val="24"/>
          <w:szCs w:val="24"/>
        </w:rPr>
        <w:t>6. ПОРЯДОК РАЗРЕШЕНИЯ СПОРОВ</w:t>
      </w:r>
    </w:p>
    <w:p w:rsidR="00F73EA0" w:rsidRPr="00205FD2" w:rsidRDefault="00F73EA0" w:rsidP="00F73EA0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pacing w:val="-7"/>
          <w:sz w:val="24"/>
          <w:szCs w:val="24"/>
        </w:rPr>
        <w:t>6.1. </w:t>
      </w:r>
      <w:r w:rsidRPr="00205FD2">
        <w:rPr>
          <w:color w:val="000000" w:themeColor="text1"/>
          <w:sz w:val="24"/>
          <w:szCs w:val="24"/>
        </w:rPr>
        <w:t xml:space="preserve">Спорные вопросы, разногласия либо претензии, касающиеся исполнения настоящего Соглашения, </w:t>
      </w:r>
      <w:r w:rsidRPr="00205FD2">
        <w:rPr>
          <w:bCs/>
          <w:color w:val="000000" w:themeColor="text1"/>
          <w:sz w:val="24"/>
          <w:szCs w:val="24"/>
        </w:rPr>
        <w:t>Стороны</w:t>
      </w:r>
      <w:r w:rsidRPr="00205FD2">
        <w:rPr>
          <w:color w:val="000000" w:themeColor="text1"/>
          <w:sz w:val="24"/>
          <w:szCs w:val="24"/>
        </w:rPr>
        <w:t xml:space="preserve"> урегулируют путем переговоров, с оформлением совместного протокола урегулирования споров.</w:t>
      </w:r>
    </w:p>
    <w:p w:rsidR="00F73EA0" w:rsidRPr="00205FD2" w:rsidRDefault="00F73EA0" w:rsidP="00F73EA0">
      <w:pPr>
        <w:ind w:firstLine="720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6.2. В случае наличия претензий, споров, разногласий относительно исполнения одной из </w:t>
      </w:r>
      <w:r w:rsidRPr="00205FD2">
        <w:rPr>
          <w:bCs/>
          <w:color w:val="000000" w:themeColor="text1"/>
          <w:sz w:val="24"/>
          <w:szCs w:val="24"/>
        </w:rPr>
        <w:t>Сторон</w:t>
      </w:r>
      <w:r w:rsidRPr="00205FD2">
        <w:rPr>
          <w:b/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 xml:space="preserve">своих обязательств, другая </w:t>
      </w:r>
      <w:r w:rsidRPr="00205FD2">
        <w:rPr>
          <w:bCs/>
          <w:color w:val="000000" w:themeColor="text1"/>
          <w:sz w:val="24"/>
          <w:szCs w:val="24"/>
        </w:rPr>
        <w:t>Сторона</w:t>
      </w:r>
      <w:r w:rsidRPr="00205FD2">
        <w:rPr>
          <w:color w:val="000000" w:themeColor="text1"/>
          <w:sz w:val="24"/>
          <w:szCs w:val="24"/>
        </w:rPr>
        <w:t xml:space="preserve"> вправе</w:t>
      </w:r>
      <w:r w:rsidRPr="00205FD2">
        <w:rPr>
          <w:i/>
          <w:color w:val="000000" w:themeColor="text1"/>
          <w:sz w:val="24"/>
          <w:szCs w:val="24"/>
        </w:rPr>
        <w:t xml:space="preserve"> </w:t>
      </w:r>
      <w:r w:rsidRPr="00205FD2">
        <w:rPr>
          <w:color w:val="000000" w:themeColor="text1"/>
          <w:sz w:val="24"/>
          <w:szCs w:val="24"/>
        </w:rPr>
        <w:t xml:space="preserve">направить претензию. В отношении всех претензий, направляемых по настоящему Соглашению, </w:t>
      </w:r>
      <w:r w:rsidRPr="00205FD2">
        <w:rPr>
          <w:bCs/>
          <w:color w:val="000000" w:themeColor="text1"/>
          <w:sz w:val="24"/>
          <w:szCs w:val="24"/>
        </w:rPr>
        <w:t>Сторона,</w:t>
      </w:r>
      <w:r w:rsidRPr="00205FD2">
        <w:rPr>
          <w:color w:val="000000" w:themeColor="text1"/>
          <w:sz w:val="24"/>
          <w:szCs w:val="24"/>
        </w:rPr>
        <w:t xml:space="preserve"> которой адресована данная претензия, обязуется дать письменный ответ по существу претензии в срок не позднее 10 (десяти) календарных дней с даты ее получения.</w:t>
      </w:r>
    </w:p>
    <w:p w:rsidR="00F73EA0" w:rsidRPr="00205FD2" w:rsidRDefault="00F73EA0" w:rsidP="00F73EA0">
      <w:pPr>
        <w:ind w:firstLine="720"/>
        <w:jc w:val="both"/>
        <w:rPr>
          <w:color w:val="000000" w:themeColor="text1"/>
          <w:sz w:val="24"/>
          <w:szCs w:val="24"/>
        </w:rPr>
      </w:pPr>
    </w:p>
    <w:p w:rsidR="00F73EA0" w:rsidRPr="00205FD2" w:rsidRDefault="00F73EA0" w:rsidP="00F73EA0">
      <w:pPr>
        <w:shd w:val="clear" w:color="auto" w:fill="FFFFFF"/>
        <w:tabs>
          <w:tab w:val="left" w:pos="-426"/>
        </w:tabs>
        <w:jc w:val="center"/>
        <w:rPr>
          <w:b/>
          <w:bCs/>
          <w:color w:val="000000" w:themeColor="text1"/>
          <w:spacing w:val="8"/>
          <w:sz w:val="24"/>
          <w:szCs w:val="24"/>
        </w:rPr>
      </w:pPr>
      <w:r w:rsidRPr="00205FD2">
        <w:rPr>
          <w:b/>
          <w:bCs/>
          <w:color w:val="000000" w:themeColor="text1"/>
          <w:spacing w:val="8"/>
          <w:sz w:val="24"/>
          <w:szCs w:val="24"/>
        </w:rPr>
        <w:t>7. ЗАКЛЮЧИТЕЛЬНЫЕ ПОЛОЖЕНИЯ</w:t>
      </w:r>
    </w:p>
    <w:p w:rsidR="00F73EA0" w:rsidRPr="00205FD2" w:rsidRDefault="00F73EA0" w:rsidP="00F73EA0">
      <w:pPr>
        <w:shd w:val="clear" w:color="auto" w:fill="FFFFFF"/>
        <w:tabs>
          <w:tab w:val="left" w:pos="-1560"/>
        </w:tabs>
        <w:ind w:firstLine="653"/>
        <w:jc w:val="both"/>
        <w:rPr>
          <w:color w:val="000000" w:themeColor="text1"/>
          <w:sz w:val="24"/>
          <w:szCs w:val="24"/>
        </w:rPr>
      </w:pPr>
      <w:r w:rsidRPr="00205FD2">
        <w:rPr>
          <w:color w:val="000000" w:themeColor="text1"/>
          <w:sz w:val="24"/>
          <w:szCs w:val="24"/>
        </w:rPr>
        <w:t xml:space="preserve">7.1. Настоящее Соглашение составлено в двух экземплярах, имеющих одинаковую юридическую силу, по одному экземпляру для каждой </w:t>
      </w:r>
      <w:r w:rsidRPr="00205FD2">
        <w:rPr>
          <w:bCs/>
          <w:color w:val="000000" w:themeColor="text1"/>
          <w:sz w:val="24"/>
          <w:szCs w:val="24"/>
        </w:rPr>
        <w:t>Стороны</w:t>
      </w:r>
      <w:r w:rsidRPr="00205FD2">
        <w:rPr>
          <w:color w:val="000000" w:themeColor="text1"/>
          <w:sz w:val="24"/>
          <w:szCs w:val="24"/>
        </w:rPr>
        <w:t>.</w:t>
      </w:r>
    </w:p>
    <w:p w:rsidR="00F73EA0" w:rsidRPr="00205FD2" w:rsidRDefault="00F73EA0" w:rsidP="00F73EA0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-8"/>
          <w:sz w:val="24"/>
          <w:szCs w:val="24"/>
        </w:rPr>
      </w:pPr>
      <w:r w:rsidRPr="00205FD2">
        <w:rPr>
          <w:color w:val="000000" w:themeColor="text1"/>
          <w:spacing w:val="2"/>
          <w:sz w:val="24"/>
          <w:szCs w:val="24"/>
        </w:rPr>
        <w:tab/>
        <w:t xml:space="preserve">7.2. Настоящее Соглашение вступает в силу с 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01 </w:t>
      </w:r>
      <w:r w:rsidR="005A6524">
        <w:rPr>
          <w:color w:val="000000" w:themeColor="text1"/>
          <w:spacing w:val="2"/>
          <w:sz w:val="24"/>
          <w:szCs w:val="24"/>
        </w:rPr>
        <w:t>февраля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202</w:t>
      </w:r>
      <w:r w:rsidR="00746644">
        <w:rPr>
          <w:color w:val="000000" w:themeColor="text1"/>
          <w:spacing w:val="2"/>
          <w:sz w:val="24"/>
          <w:szCs w:val="24"/>
        </w:rPr>
        <w:t>5</w:t>
      </w:r>
      <w:r w:rsidR="00746644" w:rsidRPr="00205FD2">
        <w:rPr>
          <w:color w:val="000000" w:themeColor="text1"/>
          <w:spacing w:val="2"/>
          <w:sz w:val="24"/>
          <w:szCs w:val="24"/>
        </w:rPr>
        <w:t xml:space="preserve"> года</w:t>
      </w:r>
      <w:r w:rsidRPr="00205FD2">
        <w:rPr>
          <w:color w:val="000000" w:themeColor="text1"/>
          <w:spacing w:val="2"/>
          <w:sz w:val="24"/>
          <w:szCs w:val="24"/>
        </w:rPr>
        <w:t xml:space="preserve">, но не ранее его утверждения решениями Совета </w:t>
      </w:r>
      <w:r w:rsidR="007C2FB1">
        <w:rPr>
          <w:color w:val="000000" w:themeColor="text1"/>
          <w:spacing w:val="2"/>
          <w:sz w:val="24"/>
          <w:szCs w:val="24"/>
        </w:rPr>
        <w:t>Оглухинского</w:t>
      </w:r>
      <w:r w:rsidRPr="00205FD2">
        <w:rPr>
          <w:color w:val="000000" w:themeColor="text1"/>
          <w:spacing w:val="2"/>
          <w:sz w:val="24"/>
          <w:szCs w:val="24"/>
        </w:rPr>
        <w:t xml:space="preserve"> сельского  поселения и Крутинского районного Совета и действует до 31 декабря 202</w:t>
      </w:r>
      <w:r>
        <w:rPr>
          <w:color w:val="000000" w:themeColor="text1"/>
          <w:spacing w:val="2"/>
          <w:sz w:val="24"/>
          <w:szCs w:val="24"/>
        </w:rPr>
        <w:t>5</w:t>
      </w:r>
      <w:r w:rsidRPr="00205FD2">
        <w:rPr>
          <w:color w:val="000000" w:themeColor="text1"/>
          <w:spacing w:val="2"/>
          <w:sz w:val="24"/>
          <w:szCs w:val="24"/>
        </w:rPr>
        <w:t xml:space="preserve"> года.</w:t>
      </w:r>
    </w:p>
    <w:p w:rsidR="00F73EA0" w:rsidRPr="00205FD2" w:rsidRDefault="00F73EA0" w:rsidP="00F73EA0">
      <w:pPr>
        <w:shd w:val="clear" w:color="auto" w:fill="FFFFFF"/>
        <w:tabs>
          <w:tab w:val="left" w:pos="-426"/>
        </w:tabs>
        <w:jc w:val="both"/>
        <w:rPr>
          <w:color w:val="000000" w:themeColor="text1"/>
          <w:spacing w:val="-9"/>
          <w:sz w:val="24"/>
          <w:szCs w:val="24"/>
        </w:rPr>
      </w:pPr>
      <w:r w:rsidRPr="00205FD2">
        <w:rPr>
          <w:color w:val="000000" w:themeColor="text1"/>
          <w:spacing w:val="7"/>
          <w:sz w:val="24"/>
          <w:szCs w:val="24"/>
        </w:rPr>
        <w:tab/>
        <w:t xml:space="preserve">7.3. </w:t>
      </w:r>
      <w:r w:rsidRPr="00205FD2">
        <w:rPr>
          <w:color w:val="000000" w:themeColor="text1"/>
          <w:spacing w:val="6"/>
          <w:sz w:val="24"/>
          <w:szCs w:val="24"/>
        </w:rPr>
        <w:t xml:space="preserve">Изменения и дополнения к настоящему Соглашению оформляются в </w:t>
      </w:r>
      <w:r w:rsidRPr="00205FD2">
        <w:rPr>
          <w:color w:val="000000" w:themeColor="text1"/>
          <w:spacing w:val="-1"/>
          <w:sz w:val="24"/>
          <w:szCs w:val="24"/>
        </w:rPr>
        <w:t xml:space="preserve">форме дополнительных соглашений, которые подписываются уполномоченными лицами </w:t>
      </w:r>
      <w:r w:rsidRPr="00205FD2">
        <w:rPr>
          <w:bCs/>
          <w:color w:val="000000" w:themeColor="text1"/>
          <w:spacing w:val="-1"/>
          <w:sz w:val="24"/>
          <w:szCs w:val="24"/>
        </w:rPr>
        <w:t>Сторон</w:t>
      </w:r>
      <w:r w:rsidRPr="00205FD2">
        <w:rPr>
          <w:color w:val="000000" w:themeColor="text1"/>
          <w:spacing w:val="-1"/>
          <w:sz w:val="24"/>
          <w:szCs w:val="24"/>
        </w:rPr>
        <w:t xml:space="preserve"> и с </w:t>
      </w:r>
      <w:r w:rsidRPr="00205FD2">
        <w:rPr>
          <w:color w:val="000000" w:themeColor="text1"/>
          <w:sz w:val="24"/>
          <w:szCs w:val="24"/>
        </w:rPr>
        <w:t>момента подписания являются неотъемлемой частью настоящего Соглашения.</w:t>
      </w:r>
    </w:p>
    <w:p w:rsidR="00F73EA0" w:rsidRPr="00205FD2" w:rsidRDefault="00F73EA0" w:rsidP="00F73EA0">
      <w:pPr>
        <w:shd w:val="clear" w:color="auto" w:fill="FFFFFF"/>
        <w:tabs>
          <w:tab w:val="left" w:pos="-426"/>
        </w:tabs>
        <w:jc w:val="both"/>
        <w:rPr>
          <w:bCs/>
          <w:color w:val="000000" w:themeColor="text1"/>
          <w:spacing w:val="-1"/>
          <w:sz w:val="24"/>
          <w:szCs w:val="24"/>
        </w:rPr>
      </w:pPr>
      <w:r w:rsidRPr="00205FD2">
        <w:rPr>
          <w:color w:val="000000" w:themeColor="text1"/>
          <w:spacing w:val="6"/>
          <w:sz w:val="24"/>
          <w:szCs w:val="24"/>
        </w:rPr>
        <w:tab/>
        <w:t xml:space="preserve">7.4. </w:t>
      </w:r>
      <w:r w:rsidRPr="00205FD2">
        <w:rPr>
          <w:color w:val="000000" w:themeColor="text1"/>
          <w:sz w:val="24"/>
          <w:szCs w:val="24"/>
        </w:rPr>
        <w:t xml:space="preserve">Положения настоящего Соглашения могут быть изменены и/или дополнены в </w:t>
      </w:r>
      <w:r w:rsidRPr="00205FD2">
        <w:rPr>
          <w:color w:val="000000" w:themeColor="text1"/>
          <w:spacing w:val="-1"/>
          <w:sz w:val="24"/>
          <w:szCs w:val="24"/>
        </w:rPr>
        <w:t xml:space="preserve">период его действия по взаимному соглашению </w:t>
      </w:r>
      <w:r w:rsidRPr="00205FD2">
        <w:rPr>
          <w:bCs/>
          <w:color w:val="000000" w:themeColor="text1"/>
          <w:spacing w:val="-1"/>
          <w:sz w:val="24"/>
          <w:szCs w:val="24"/>
        </w:rPr>
        <w:t>Сторон.</w:t>
      </w:r>
    </w:p>
    <w:p w:rsidR="00F73EA0" w:rsidRPr="00205FD2" w:rsidRDefault="00F73EA0" w:rsidP="00F73EA0">
      <w:pPr>
        <w:shd w:val="clear" w:color="auto" w:fill="FFFFFF"/>
        <w:tabs>
          <w:tab w:val="left" w:pos="-426"/>
        </w:tabs>
        <w:jc w:val="both"/>
        <w:rPr>
          <w:bCs/>
          <w:color w:val="000000" w:themeColor="text1"/>
          <w:spacing w:val="-1"/>
          <w:sz w:val="24"/>
          <w:szCs w:val="24"/>
        </w:rPr>
      </w:pPr>
    </w:p>
    <w:p w:rsidR="00F73EA0" w:rsidRPr="00205FD2" w:rsidRDefault="00F73EA0" w:rsidP="00F73EA0">
      <w:pPr>
        <w:tabs>
          <w:tab w:val="left" w:pos="2550"/>
        </w:tabs>
        <w:rPr>
          <w:b/>
          <w:color w:val="000000" w:themeColor="text1"/>
          <w:sz w:val="24"/>
          <w:szCs w:val="24"/>
        </w:rPr>
      </w:pPr>
      <w:r w:rsidRPr="00205FD2">
        <w:rPr>
          <w:b/>
          <w:color w:val="000000" w:themeColor="text1"/>
          <w:sz w:val="24"/>
          <w:szCs w:val="24"/>
        </w:rPr>
        <w:tab/>
        <w:t>Адреса и реквизиты сторон</w:t>
      </w:r>
    </w:p>
    <w:p w:rsidR="00F73EA0" w:rsidRPr="00205FD2" w:rsidRDefault="00F73EA0" w:rsidP="00F73EA0">
      <w:pPr>
        <w:shd w:val="clear" w:color="auto" w:fill="FFFFFF"/>
        <w:ind w:left="130" w:firstLine="720"/>
        <w:jc w:val="center"/>
        <w:rPr>
          <w:color w:val="000000" w:themeColor="text1"/>
          <w:sz w:val="24"/>
          <w:szCs w:val="24"/>
        </w:rPr>
      </w:pPr>
    </w:p>
    <w:tbl>
      <w:tblPr>
        <w:tblW w:w="956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484"/>
        <w:gridCol w:w="5077"/>
      </w:tblGrid>
      <w:tr w:rsidR="00F73EA0" w:rsidRPr="00205FD2" w:rsidTr="007C2FB1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73EA0" w:rsidRPr="00205FD2" w:rsidRDefault="00F73EA0" w:rsidP="007C2FB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 xml:space="preserve">Администрация Яманского </w:t>
            </w:r>
          </w:p>
        </w:tc>
        <w:tc>
          <w:tcPr>
            <w:tcW w:w="5077" w:type="dxa"/>
          </w:tcPr>
          <w:p w:rsidR="00F73EA0" w:rsidRPr="00205FD2" w:rsidRDefault="00F73EA0" w:rsidP="007C2FB1">
            <w:pPr>
              <w:shd w:val="clear" w:color="auto" w:fill="FFFFFF"/>
              <w:ind w:left="14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Администрация Крутинского</w:t>
            </w:r>
          </w:p>
        </w:tc>
      </w:tr>
      <w:tr w:rsidR="00F73EA0" w:rsidRPr="00205FD2" w:rsidTr="007C2FB1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73EA0" w:rsidRPr="00205FD2" w:rsidRDefault="00F73EA0" w:rsidP="007C2FB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5077" w:type="dxa"/>
          </w:tcPr>
          <w:p w:rsidR="00F73EA0" w:rsidRPr="00205FD2" w:rsidRDefault="00F73EA0" w:rsidP="007C2FB1">
            <w:pPr>
              <w:shd w:val="clear" w:color="auto" w:fill="FFFFFF"/>
              <w:ind w:left="19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муниципального района Омской области</w:t>
            </w:r>
          </w:p>
        </w:tc>
      </w:tr>
      <w:tr w:rsidR="00F73EA0" w:rsidRPr="00205FD2" w:rsidTr="007C2FB1">
        <w:trPr>
          <w:trHeight w:hRule="exact" w:val="659"/>
          <w:jc w:val="center"/>
        </w:trPr>
        <w:tc>
          <w:tcPr>
            <w:tcW w:w="4484" w:type="dxa"/>
            <w:shd w:val="clear" w:color="auto" w:fill="FFFFFF"/>
          </w:tcPr>
          <w:p w:rsidR="00F73EA0" w:rsidRPr="00205FD2" w:rsidRDefault="00F73EA0" w:rsidP="007C2FB1">
            <w:pPr>
              <w:shd w:val="clear" w:color="auto" w:fill="FFFFFF"/>
              <w:ind w:left="5"/>
              <w:rPr>
                <w:color w:val="000000" w:themeColor="text1"/>
                <w:spacing w:val="-2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 xml:space="preserve">Омская область, с. </w:t>
            </w:r>
            <w:r w:rsidR="00403F8B">
              <w:rPr>
                <w:color w:val="000000" w:themeColor="text1"/>
                <w:spacing w:val="-2"/>
                <w:sz w:val="24"/>
                <w:szCs w:val="24"/>
              </w:rPr>
              <w:t>Оглухино</w:t>
            </w: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,</w:t>
            </w:r>
          </w:p>
          <w:p w:rsidR="00F73EA0" w:rsidRPr="00205FD2" w:rsidRDefault="00F73EA0" w:rsidP="007C2FB1">
            <w:pPr>
              <w:shd w:val="clear" w:color="auto" w:fill="FFFFFF"/>
              <w:ind w:left="5"/>
              <w:rPr>
                <w:color w:val="000000" w:themeColor="text1"/>
                <w:spacing w:val="-2"/>
                <w:sz w:val="24"/>
                <w:szCs w:val="24"/>
              </w:rPr>
            </w:pP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 xml:space="preserve">ул. </w:t>
            </w:r>
            <w:r w:rsidR="007B79E5">
              <w:rPr>
                <w:color w:val="000000" w:themeColor="text1"/>
                <w:spacing w:val="-2"/>
                <w:sz w:val="24"/>
                <w:szCs w:val="24"/>
              </w:rPr>
              <w:t>Советская</w:t>
            </w: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 xml:space="preserve">, </w:t>
            </w:r>
            <w:r w:rsidR="007B79E5">
              <w:rPr>
                <w:color w:val="000000" w:themeColor="text1"/>
                <w:spacing w:val="-2"/>
                <w:sz w:val="24"/>
                <w:szCs w:val="24"/>
              </w:rPr>
              <w:t>3</w:t>
            </w:r>
            <w:r w:rsidRPr="00205FD2">
              <w:rPr>
                <w:color w:val="000000" w:themeColor="text1"/>
                <w:spacing w:val="-2"/>
                <w:sz w:val="24"/>
                <w:szCs w:val="24"/>
              </w:rPr>
              <w:t>4</w:t>
            </w:r>
          </w:p>
          <w:p w:rsidR="00F73EA0" w:rsidRPr="00205FD2" w:rsidRDefault="00F73EA0" w:rsidP="007C2FB1">
            <w:pPr>
              <w:shd w:val="clear" w:color="auto" w:fill="FFFFFF"/>
              <w:ind w:left="5"/>
              <w:rPr>
                <w:color w:val="000000" w:themeColor="text1"/>
                <w:sz w:val="24"/>
                <w:szCs w:val="24"/>
              </w:rPr>
            </w:pPr>
          </w:p>
          <w:p w:rsidR="00F73EA0" w:rsidRPr="00205FD2" w:rsidRDefault="00F73EA0" w:rsidP="007C2FB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F73EA0" w:rsidRPr="00205FD2" w:rsidRDefault="00F73EA0" w:rsidP="007C2FB1">
            <w:pPr>
              <w:shd w:val="clear" w:color="auto" w:fill="FFFFFF"/>
              <w:rPr>
                <w:color w:val="000000" w:themeColor="text1"/>
                <w:spacing w:val="-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1"/>
                <w:sz w:val="24"/>
                <w:szCs w:val="24"/>
              </w:rPr>
              <w:t xml:space="preserve">Омская область, р.п. Крутинка, </w:t>
            </w:r>
          </w:p>
          <w:p w:rsidR="00F73EA0" w:rsidRPr="00205FD2" w:rsidRDefault="00F73EA0" w:rsidP="007C2FB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1"/>
                <w:sz w:val="24"/>
                <w:szCs w:val="24"/>
              </w:rPr>
              <w:t>ул. Ленина д. 9</w:t>
            </w:r>
          </w:p>
        </w:tc>
      </w:tr>
      <w:tr w:rsidR="00F73EA0" w:rsidRPr="00205FD2" w:rsidTr="007C2FB1">
        <w:trPr>
          <w:trHeight w:hRule="exact" w:val="291"/>
          <w:jc w:val="center"/>
        </w:trPr>
        <w:tc>
          <w:tcPr>
            <w:tcW w:w="4484" w:type="dxa"/>
            <w:shd w:val="clear" w:color="auto" w:fill="FFFFFF"/>
          </w:tcPr>
          <w:p w:rsidR="00F73EA0" w:rsidRPr="00205FD2" w:rsidRDefault="00F73EA0" w:rsidP="00403F8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3"/>
                <w:sz w:val="24"/>
                <w:szCs w:val="24"/>
              </w:rPr>
              <w:t>ИНН 55180071</w:t>
            </w:r>
            <w:r w:rsidR="00403F8B">
              <w:rPr>
                <w:color w:val="000000" w:themeColor="text1"/>
                <w:spacing w:val="-3"/>
                <w:sz w:val="24"/>
                <w:szCs w:val="24"/>
              </w:rPr>
              <w:t>31</w:t>
            </w:r>
          </w:p>
        </w:tc>
        <w:tc>
          <w:tcPr>
            <w:tcW w:w="5077" w:type="dxa"/>
          </w:tcPr>
          <w:p w:rsidR="00F73EA0" w:rsidRPr="00205FD2" w:rsidRDefault="00F73EA0" w:rsidP="007C2FB1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ИНН 5518003761</w:t>
            </w:r>
          </w:p>
        </w:tc>
      </w:tr>
      <w:tr w:rsidR="00F73EA0" w:rsidRPr="00205FD2" w:rsidTr="007C2FB1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73EA0" w:rsidRPr="00205FD2" w:rsidRDefault="00F73EA0" w:rsidP="007C2FB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КПП 551801001</w:t>
            </w:r>
          </w:p>
        </w:tc>
        <w:tc>
          <w:tcPr>
            <w:tcW w:w="5077" w:type="dxa"/>
          </w:tcPr>
          <w:p w:rsidR="00F73EA0" w:rsidRPr="00205FD2" w:rsidRDefault="00F73EA0" w:rsidP="007C2FB1">
            <w:pPr>
              <w:shd w:val="clear" w:color="auto" w:fill="FFFFFF"/>
              <w:ind w:left="14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КПП 551801001</w:t>
            </w:r>
          </w:p>
        </w:tc>
      </w:tr>
      <w:tr w:rsidR="003575D3" w:rsidRPr="00205FD2" w:rsidTr="007C2FB1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3575D3" w:rsidRPr="00ED768D" w:rsidRDefault="003575D3" w:rsidP="00320B50">
            <w:pPr>
              <w:pStyle w:val="a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76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кс 03231643526264105200</w:t>
            </w:r>
          </w:p>
          <w:p w:rsidR="003575D3" w:rsidRPr="00ED768D" w:rsidRDefault="003575D3" w:rsidP="00320B50">
            <w:pPr>
              <w:pStyle w:val="a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76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екс40102810245370000044</w:t>
            </w:r>
          </w:p>
        </w:tc>
        <w:tc>
          <w:tcPr>
            <w:tcW w:w="5077" w:type="dxa"/>
          </w:tcPr>
          <w:p w:rsidR="003575D3" w:rsidRPr="00205FD2" w:rsidRDefault="003575D3" w:rsidP="007C2FB1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pacing w:val="-6"/>
                <w:sz w:val="24"/>
                <w:szCs w:val="24"/>
              </w:rPr>
              <w:t xml:space="preserve">кс </w:t>
            </w:r>
            <w:r w:rsidRPr="00205FD2">
              <w:rPr>
                <w:color w:val="000000" w:themeColor="text1"/>
                <w:sz w:val="24"/>
                <w:szCs w:val="24"/>
              </w:rPr>
              <w:t>03231643526260005200</w:t>
            </w:r>
          </w:p>
          <w:p w:rsidR="003575D3" w:rsidRPr="00205FD2" w:rsidRDefault="003575D3" w:rsidP="007C2FB1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3575D3" w:rsidRPr="00205FD2" w:rsidRDefault="003575D3" w:rsidP="007C2FB1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3575D3" w:rsidRPr="00205FD2" w:rsidRDefault="003575D3" w:rsidP="007C2FB1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3575D3" w:rsidRPr="00205FD2" w:rsidRDefault="003575D3" w:rsidP="007C2FB1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3575D3" w:rsidRPr="00205FD2" w:rsidRDefault="003575D3" w:rsidP="007C2FB1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  <w:p w:rsidR="003575D3" w:rsidRPr="00205FD2" w:rsidRDefault="003575D3" w:rsidP="007C2FB1">
            <w:pPr>
              <w:shd w:val="clear" w:color="auto" w:fill="FFFFFF"/>
              <w:ind w:left="10"/>
              <w:rPr>
                <w:color w:val="000000" w:themeColor="text1"/>
                <w:sz w:val="24"/>
                <w:szCs w:val="24"/>
              </w:rPr>
            </w:pPr>
          </w:p>
        </w:tc>
      </w:tr>
      <w:tr w:rsidR="003575D3" w:rsidRPr="00205FD2" w:rsidTr="007C2FB1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3575D3" w:rsidRPr="00ED768D" w:rsidRDefault="003575D3" w:rsidP="003575D3">
            <w:pPr>
              <w:pStyle w:val="a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76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екс40102810245370000044</w:t>
            </w:r>
          </w:p>
        </w:tc>
        <w:tc>
          <w:tcPr>
            <w:tcW w:w="5077" w:type="dxa"/>
          </w:tcPr>
          <w:p w:rsidR="003575D3" w:rsidRPr="00205FD2" w:rsidRDefault="003575D3" w:rsidP="007C2FB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екс40102810245370000044</w:t>
            </w:r>
          </w:p>
          <w:p w:rsidR="003575D3" w:rsidRPr="00205FD2" w:rsidRDefault="003575D3" w:rsidP="007C2FB1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3575D3" w:rsidRPr="00205FD2" w:rsidRDefault="003575D3" w:rsidP="007C2FB1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3575D3" w:rsidRPr="00205FD2" w:rsidRDefault="003575D3" w:rsidP="007C2FB1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3575D3" w:rsidRPr="00205FD2" w:rsidRDefault="003575D3" w:rsidP="007C2FB1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3575D3" w:rsidRPr="00205FD2" w:rsidRDefault="003575D3" w:rsidP="007C2FB1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3575D3" w:rsidRPr="00205FD2" w:rsidRDefault="003575D3" w:rsidP="007C2FB1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</w:p>
          <w:p w:rsidR="003575D3" w:rsidRPr="00205FD2" w:rsidRDefault="003575D3" w:rsidP="007C2FB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</w:tr>
      <w:tr w:rsidR="00F73EA0" w:rsidRPr="00205FD2" w:rsidTr="007C2FB1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73EA0" w:rsidRPr="00205FD2" w:rsidRDefault="00F73EA0" w:rsidP="007C2FB1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5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Омск Банка России//</w:t>
            </w:r>
          </w:p>
          <w:p w:rsidR="00F73EA0" w:rsidRPr="00205FD2" w:rsidRDefault="00F73EA0" w:rsidP="007C2FB1">
            <w:pPr>
              <w:pStyle w:val="ad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5077" w:type="dxa"/>
          </w:tcPr>
          <w:p w:rsidR="00F73EA0" w:rsidRPr="00205FD2" w:rsidRDefault="00F73EA0" w:rsidP="007C2FB1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5F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Омск Банка России//</w:t>
            </w:r>
          </w:p>
          <w:p w:rsidR="00F73EA0" w:rsidRPr="00205FD2" w:rsidRDefault="00F73EA0" w:rsidP="007C2FB1">
            <w:pPr>
              <w:pStyle w:val="ad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F73EA0" w:rsidRPr="00205FD2" w:rsidTr="007C2FB1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73EA0" w:rsidRPr="00205FD2" w:rsidRDefault="00F73EA0" w:rsidP="007C2FB1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УФК по Омской области, г. Омск                 </w:t>
            </w:r>
          </w:p>
          <w:p w:rsidR="00F73EA0" w:rsidRPr="00205FD2" w:rsidRDefault="00F73EA0" w:rsidP="007C2FB1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БИК 015209001                                               БИК 015209001                                                </w:t>
            </w:r>
          </w:p>
          <w:p w:rsidR="00F73EA0" w:rsidRPr="00205FD2" w:rsidRDefault="00F73EA0" w:rsidP="007C2FB1">
            <w:pPr>
              <w:shd w:val="clear" w:color="auto" w:fill="FFFFFF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5077" w:type="dxa"/>
          </w:tcPr>
          <w:p w:rsidR="00F73EA0" w:rsidRPr="00205FD2" w:rsidRDefault="00F73EA0" w:rsidP="007C2FB1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УФК по Омской области, г. Омск                 </w:t>
            </w:r>
          </w:p>
          <w:p w:rsidR="00F73EA0" w:rsidRPr="00205FD2" w:rsidRDefault="00F73EA0" w:rsidP="007C2FB1">
            <w:pPr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БИК 015209001                                               БИК 015209001                                                </w:t>
            </w:r>
          </w:p>
          <w:p w:rsidR="00F73EA0" w:rsidRPr="00205FD2" w:rsidRDefault="00F73EA0" w:rsidP="007C2FB1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F73EA0" w:rsidRPr="00205FD2" w:rsidTr="007C2FB1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73EA0" w:rsidRPr="00205FD2" w:rsidRDefault="00F73EA0" w:rsidP="007C2FB1">
            <w:pPr>
              <w:shd w:val="clear" w:color="auto" w:fill="FFFFFF"/>
              <w:rPr>
                <w:color w:val="000000" w:themeColor="text1"/>
                <w:spacing w:val="-5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БИК 015209001</w:t>
            </w:r>
          </w:p>
        </w:tc>
        <w:tc>
          <w:tcPr>
            <w:tcW w:w="5077" w:type="dxa"/>
          </w:tcPr>
          <w:p w:rsidR="00F73EA0" w:rsidRPr="00205FD2" w:rsidRDefault="00F73EA0" w:rsidP="007C2FB1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  <w:r w:rsidRPr="00205FD2">
              <w:rPr>
                <w:color w:val="000000" w:themeColor="text1"/>
                <w:spacing w:val="-5"/>
                <w:sz w:val="24"/>
                <w:szCs w:val="24"/>
              </w:rPr>
              <w:t>БИК 015209001</w:t>
            </w:r>
          </w:p>
        </w:tc>
      </w:tr>
      <w:tr w:rsidR="00F73EA0" w:rsidRPr="00205FD2" w:rsidTr="007C2FB1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73EA0" w:rsidRPr="00205FD2" w:rsidRDefault="00F73EA0" w:rsidP="007C2FB1">
            <w:pPr>
              <w:shd w:val="clear" w:color="auto" w:fill="FFFFFF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5077" w:type="dxa"/>
          </w:tcPr>
          <w:p w:rsidR="00F73EA0" w:rsidRPr="00205FD2" w:rsidRDefault="00F73EA0" w:rsidP="007C2FB1">
            <w:pPr>
              <w:shd w:val="clear" w:color="auto" w:fill="FFFFFF"/>
              <w:ind w:left="14"/>
              <w:rPr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F73EA0" w:rsidRPr="00205FD2" w:rsidTr="007C2FB1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73EA0" w:rsidRPr="00205FD2" w:rsidRDefault="00F73EA0" w:rsidP="007C2FB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Глава                                 </w:t>
            </w:r>
          </w:p>
          <w:p w:rsidR="00F73EA0" w:rsidRPr="00205FD2" w:rsidRDefault="00F73EA0" w:rsidP="007C2FB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F73EA0" w:rsidRPr="00205FD2" w:rsidRDefault="00F73EA0" w:rsidP="007C2FB1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Глава  Крутинского   </w:t>
            </w:r>
          </w:p>
        </w:tc>
      </w:tr>
      <w:tr w:rsidR="00F73EA0" w:rsidRPr="00205FD2" w:rsidTr="007C2FB1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73EA0" w:rsidRPr="00205FD2" w:rsidRDefault="007B79E5" w:rsidP="007C2FB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Оглухинского</w:t>
            </w:r>
            <w:r w:rsidR="00F73EA0" w:rsidRPr="00205FD2">
              <w:rPr>
                <w:color w:val="000000" w:themeColor="text1"/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5077" w:type="dxa"/>
          </w:tcPr>
          <w:p w:rsidR="00F73EA0" w:rsidRPr="00205FD2" w:rsidRDefault="00F73EA0" w:rsidP="007C2FB1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муниципального района     </w:t>
            </w:r>
          </w:p>
        </w:tc>
      </w:tr>
      <w:tr w:rsidR="00F73EA0" w:rsidRPr="00205FD2" w:rsidTr="007C2FB1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73EA0" w:rsidRPr="00205FD2" w:rsidRDefault="00F73EA0" w:rsidP="007C2FB1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________________   </w:t>
            </w:r>
            <w:r w:rsidR="007B79E5">
              <w:rPr>
                <w:color w:val="000000" w:themeColor="text1"/>
                <w:sz w:val="24"/>
                <w:szCs w:val="24"/>
              </w:rPr>
              <w:t>И.К. Игнатович</w:t>
            </w:r>
          </w:p>
          <w:p w:rsidR="00F73EA0" w:rsidRPr="00205FD2" w:rsidRDefault="00F73EA0" w:rsidP="007C2FB1">
            <w:pPr>
              <w:shd w:val="clear" w:color="auto" w:fill="FFFFFF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F73EA0" w:rsidRPr="00205FD2" w:rsidRDefault="00F73EA0" w:rsidP="007C2FB1">
            <w:pPr>
              <w:shd w:val="clear" w:color="auto" w:fill="FFFFFF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F73EA0" w:rsidRPr="00205FD2" w:rsidRDefault="00F73EA0" w:rsidP="007C2FB1">
            <w:pPr>
              <w:shd w:val="clear" w:color="auto" w:fill="FFFFFF"/>
              <w:jc w:val="right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5077" w:type="dxa"/>
          </w:tcPr>
          <w:p w:rsidR="00F73EA0" w:rsidRPr="00205FD2" w:rsidRDefault="00F73EA0" w:rsidP="007C2FB1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 xml:space="preserve">_______________________В.Н. Киселёв                  </w:t>
            </w:r>
          </w:p>
        </w:tc>
      </w:tr>
      <w:tr w:rsidR="00F73EA0" w:rsidRPr="00205FD2" w:rsidTr="007C2FB1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F73EA0" w:rsidRPr="00205FD2" w:rsidRDefault="00F73EA0" w:rsidP="005A6524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>«___</w:t>
            </w:r>
            <w:r w:rsidR="00746644">
              <w:rPr>
                <w:color w:val="000000" w:themeColor="text1"/>
                <w:sz w:val="24"/>
                <w:szCs w:val="24"/>
              </w:rPr>
              <w:t>»___</w:t>
            </w:r>
            <w:r w:rsidR="005A6524">
              <w:rPr>
                <w:color w:val="000000" w:themeColor="text1"/>
                <w:sz w:val="24"/>
                <w:szCs w:val="24"/>
              </w:rPr>
              <w:t>01</w:t>
            </w:r>
            <w:r w:rsidRPr="00205FD2">
              <w:rPr>
                <w:color w:val="000000" w:themeColor="text1"/>
                <w:sz w:val="24"/>
                <w:szCs w:val="24"/>
              </w:rPr>
              <w:t>______</w:t>
            </w:r>
            <w:r w:rsidR="005A6524">
              <w:rPr>
                <w:color w:val="000000" w:themeColor="text1"/>
                <w:sz w:val="24"/>
                <w:szCs w:val="24"/>
              </w:rPr>
              <w:t>2025</w:t>
            </w:r>
            <w:r w:rsidRPr="00205FD2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5077" w:type="dxa"/>
          </w:tcPr>
          <w:p w:rsidR="00F73EA0" w:rsidRPr="00205FD2" w:rsidRDefault="00F73EA0" w:rsidP="005A6524">
            <w:pPr>
              <w:shd w:val="clear" w:color="auto" w:fill="FFFFFF"/>
              <w:rPr>
                <w:color w:val="000000" w:themeColor="text1"/>
                <w:spacing w:val="-4"/>
                <w:sz w:val="24"/>
                <w:szCs w:val="24"/>
              </w:rPr>
            </w:pPr>
            <w:r w:rsidRPr="00205FD2">
              <w:rPr>
                <w:color w:val="000000" w:themeColor="text1"/>
                <w:sz w:val="24"/>
                <w:szCs w:val="24"/>
              </w:rPr>
              <w:t>«___»_____</w:t>
            </w:r>
            <w:r w:rsidR="005A6524">
              <w:rPr>
                <w:color w:val="000000" w:themeColor="text1"/>
                <w:sz w:val="24"/>
                <w:szCs w:val="24"/>
              </w:rPr>
              <w:t>01</w:t>
            </w:r>
            <w:r w:rsidRPr="00205FD2">
              <w:rPr>
                <w:color w:val="000000" w:themeColor="text1"/>
                <w:sz w:val="24"/>
                <w:szCs w:val="24"/>
              </w:rPr>
              <w:t>_____</w:t>
            </w:r>
            <w:r w:rsidR="005A6524">
              <w:rPr>
                <w:color w:val="000000" w:themeColor="text1"/>
                <w:sz w:val="24"/>
                <w:szCs w:val="24"/>
              </w:rPr>
              <w:t>2025</w:t>
            </w:r>
            <w:r w:rsidRPr="00205FD2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F73EA0" w:rsidRPr="00205FD2" w:rsidRDefault="00F73EA0" w:rsidP="00F73EA0">
      <w:pPr>
        <w:rPr>
          <w:b/>
          <w:color w:val="000000" w:themeColor="text1"/>
          <w:sz w:val="24"/>
          <w:szCs w:val="24"/>
        </w:rPr>
      </w:pPr>
    </w:p>
    <w:p w:rsidR="00F73EA0" w:rsidRPr="00205FD2" w:rsidRDefault="00F73EA0" w:rsidP="00F73EA0">
      <w:pPr>
        <w:pStyle w:val="a5"/>
        <w:ind w:left="360"/>
        <w:rPr>
          <w:color w:val="000000" w:themeColor="text1"/>
          <w:sz w:val="24"/>
          <w:szCs w:val="24"/>
        </w:rPr>
      </w:pPr>
    </w:p>
    <w:p w:rsidR="00F73EA0" w:rsidRDefault="00F73EA0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p w:rsidR="00733D35" w:rsidRDefault="00733D35" w:rsidP="00210B92">
      <w:pPr>
        <w:jc w:val="both"/>
        <w:rPr>
          <w:color w:val="000000" w:themeColor="text1"/>
          <w:sz w:val="24"/>
          <w:szCs w:val="24"/>
        </w:rPr>
      </w:pPr>
    </w:p>
    <w:sectPr w:rsidR="00733D35" w:rsidSect="00210B9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A17" w:rsidRDefault="00D64A17" w:rsidP="00452C22">
      <w:r>
        <w:separator/>
      </w:r>
    </w:p>
  </w:endnote>
  <w:endnote w:type="continuationSeparator" w:id="0">
    <w:p w:rsidR="00D64A17" w:rsidRDefault="00D64A17" w:rsidP="00452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A17" w:rsidRDefault="00D64A17" w:rsidP="00452C22">
      <w:r>
        <w:separator/>
      </w:r>
    </w:p>
  </w:footnote>
  <w:footnote w:type="continuationSeparator" w:id="0">
    <w:p w:rsidR="00D64A17" w:rsidRDefault="00D64A17" w:rsidP="00452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815"/>
        </w:tabs>
        <w:ind w:left="1815" w:hanging="1095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095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35"/>
        </w:tabs>
        <w:ind w:left="2535" w:hanging="1095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895"/>
        </w:tabs>
        <w:ind w:left="2895" w:hanging="1095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815"/>
        </w:tabs>
        <w:ind w:left="1815" w:hanging="1095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095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35"/>
        </w:tabs>
        <w:ind w:left="2535" w:hanging="1095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895"/>
        </w:tabs>
        <w:ind w:left="2895" w:hanging="1095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color w:val="auto"/>
      </w:rPr>
    </w:lvl>
  </w:abstractNum>
  <w:abstractNum w:abstractNumId="4">
    <w:nsid w:val="13624ECE"/>
    <w:multiLevelType w:val="hybridMultilevel"/>
    <w:tmpl w:val="FA50895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03"/>
        </w:tabs>
        <w:ind w:left="28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23"/>
        </w:tabs>
        <w:ind w:left="35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43"/>
        </w:tabs>
        <w:ind w:left="42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63"/>
        </w:tabs>
        <w:ind w:left="49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83"/>
        </w:tabs>
        <w:ind w:left="5683" w:hanging="360"/>
      </w:pPr>
    </w:lvl>
  </w:abstractNum>
  <w:abstractNum w:abstractNumId="5">
    <w:nsid w:val="14984EA0"/>
    <w:multiLevelType w:val="multilevel"/>
    <w:tmpl w:val="0DFCD7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</w:lvl>
  </w:abstractNum>
  <w:abstractNum w:abstractNumId="6">
    <w:nsid w:val="196E4A56"/>
    <w:multiLevelType w:val="hybridMultilevel"/>
    <w:tmpl w:val="ADEA7D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934630"/>
    <w:multiLevelType w:val="hybridMultilevel"/>
    <w:tmpl w:val="51ACC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A38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95245E"/>
    <w:multiLevelType w:val="multilevel"/>
    <w:tmpl w:val="C88A03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9">
    <w:nsid w:val="23BD4CD6"/>
    <w:multiLevelType w:val="multilevel"/>
    <w:tmpl w:val="C68C9B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</w:lvl>
  </w:abstractNum>
  <w:abstractNum w:abstractNumId="10">
    <w:nsid w:val="2F464CB6"/>
    <w:multiLevelType w:val="hybridMultilevel"/>
    <w:tmpl w:val="9AC62F94"/>
    <w:lvl w:ilvl="0" w:tplc="656EB9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B05F12"/>
    <w:multiLevelType w:val="hybridMultilevel"/>
    <w:tmpl w:val="AA90F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84F6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8678F5"/>
    <w:multiLevelType w:val="hybridMultilevel"/>
    <w:tmpl w:val="7EE220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D5A00"/>
    <w:multiLevelType w:val="hybridMultilevel"/>
    <w:tmpl w:val="D9D8B7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DB45E3"/>
    <w:multiLevelType w:val="hybridMultilevel"/>
    <w:tmpl w:val="1CD800F0"/>
    <w:lvl w:ilvl="0" w:tplc="2DFEB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324044">
      <w:numFmt w:val="none"/>
      <w:lvlText w:val=""/>
      <w:lvlJc w:val="left"/>
      <w:pPr>
        <w:tabs>
          <w:tab w:val="num" w:pos="360"/>
        </w:tabs>
      </w:pPr>
    </w:lvl>
    <w:lvl w:ilvl="2" w:tplc="DBB8AF38">
      <w:numFmt w:val="none"/>
      <w:lvlText w:val=""/>
      <w:lvlJc w:val="left"/>
      <w:pPr>
        <w:tabs>
          <w:tab w:val="num" w:pos="360"/>
        </w:tabs>
      </w:pPr>
    </w:lvl>
    <w:lvl w:ilvl="3" w:tplc="65B2EA5A">
      <w:numFmt w:val="none"/>
      <w:lvlText w:val=""/>
      <w:lvlJc w:val="left"/>
      <w:pPr>
        <w:tabs>
          <w:tab w:val="num" w:pos="360"/>
        </w:tabs>
      </w:pPr>
    </w:lvl>
    <w:lvl w:ilvl="4" w:tplc="27C62F30">
      <w:numFmt w:val="none"/>
      <w:lvlText w:val=""/>
      <w:lvlJc w:val="left"/>
      <w:pPr>
        <w:tabs>
          <w:tab w:val="num" w:pos="360"/>
        </w:tabs>
      </w:pPr>
    </w:lvl>
    <w:lvl w:ilvl="5" w:tplc="D09683C4">
      <w:numFmt w:val="none"/>
      <w:lvlText w:val=""/>
      <w:lvlJc w:val="left"/>
      <w:pPr>
        <w:tabs>
          <w:tab w:val="num" w:pos="360"/>
        </w:tabs>
      </w:pPr>
    </w:lvl>
    <w:lvl w:ilvl="6" w:tplc="6E9CDA86">
      <w:numFmt w:val="none"/>
      <w:lvlText w:val=""/>
      <w:lvlJc w:val="left"/>
      <w:pPr>
        <w:tabs>
          <w:tab w:val="num" w:pos="360"/>
        </w:tabs>
      </w:pPr>
    </w:lvl>
    <w:lvl w:ilvl="7" w:tplc="C6ECFBC6">
      <w:numFmt w:val="none"/>
      <w:lvlText w:val=""/>
      <w:lvlJc w:val="left"/>
      <w:pPr>
        <w:tabs>
          <w:tab w:val="num" w:pos="360"/>
        </w:tabs>
      </w:pPr>
    </w:lvl>
    <w:lvl w:ilvl="8" w:tplc="87E0273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EB7223D"/>
    <w:multiLevelType w:val="hybridMultilevel"/>
    <w:tmpl w:val="D71AA214"/>
    <w:lvl w:ilvl="0" w:tplc="0A7466B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52159D"/>
    <w:multiLevelType w:val="multilevel"/>
    <w:tmpl w:val="A3DEEE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17">
    <w:nsid w:val="4CE23E4E"/>
    <w:multiLevelType w:val="hybridMultilevel"/>
    <w:tmpl w:val="75AE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F81C99"/>
    <w:multiLevelType w:val="hybridMultilevel"/>
    <w:tmpl w:val="31248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7C2979"/>
    <w:multiLevelType w:val="hybridMultilevel"/>
    <w:tmpl w:val="845404D0"/>
    <w:lvl w:ilvl="0" w:tplc="D35279C2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2C142A"/>
    <w:multiLevelType w:val="hybridMultilevel"/>
    <w:tmpl w:val="6A8E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DB5740"/>
    <w:multiLevelType w:val="multilevel"/>
    <w:tmpl w:val="A078B4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22">
    <w:nsid w:val="795C0537"/>
    <w:multiLevelType w:val="hybridMultilevel"/>
    <w:tmpl w:val="E1481D38"/>
    <w:lvl w:ilvl="0" w:tplc="4142DE9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7DC0058A"/>
    <w:multiLevelType w:val="hybridMultilevel"/>
    <w:tmpl w:val="1CD800F0"/>
    <w:lvl w:ilvl="0" w:tplc="2DFEB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324044">
      <w:numFmt w:val="none"/>
      <w:lvlText w:val=""/>
      <w:lvlJc w:val="left"/>
      <w:pPr>
        <w:tabs>
          <w:tab w:val="num" w:pos="360"/>
        </w:tabs>
      </w:pPr>
    </w:lvl>
    <w:lvl w:ilvl="2" w:tplc="DBB8AF38">
      <w:numFmt w:val="none"/>
      <w:lvlText w:val=""/>
      <w:lvlJc w:val="left"/>
      <w:pPr>
        <w:tabs>
          <w:tab w:val="num" w:pos="360"/>
        </w:tabs>
      </w:pPr>
    </w:lvl>
    <w:lvl w:ilvl="3" w:tplc="65B2EA5A">
      <w:numFmt w:val="none"/>
      <w:lvlText w:val=""/>
      <w:lvlJc w:val="left"/>
      <w:pPr>
        <w:tabs>
          <w:tab w:val="num" w:pos="360"/>
        </w:tabs>
      </w:pPr>
    </w:lvl>
    <w:lvl w:ilvl="4" w:tplc="27C62F30">
      <w:numFmt w:val="none"/>
      <w:lvlText w:val=""/>
      <w:lvlJc w:val="left"/>
      <w:pPr>
        <w:tabs>
          <w:tab w:val="num" w:pos="360"/>
        </w:tabs>
      </w:pPr>
    </w:lvl>
    <w:lvl w:ilvl="5" w:tplc="D09683C4">
      <w:numFmt w:val="none"/>
      <w:lvlText w:val=""/>
      <w:lvlJc w:val="left"/>
      <w:pPr>
        <w:tabs>
          <w:tab w:val="num" w:pos="360"/>
        </w:tabs>
      </w:pPr>
    </w:lvl>
    <w:lvl w:ilvl="6" w:tplc="6E9CDA86">
      <w:numFmt w:val="none"/>
      <w:lvlText w:val=""/>
      <w:lvlJc w:val="left"/>
      <w:pPr>
        <w:tabs>
          <w:tab w:val="num" w:pos="360"/>
        </w:tabs>
      </w:pPr>
    </w:lvl>
    <w:lvl w:ilvl="7" w:tplc="C6ECFBC6">
      <w:numFmt w:val="none"/>
      <w:lvlText w:val=""/>
      <w:lvlJc w:val="left"/>
      <w:pPr>
        <w:tabs>
          <w:tab w:val="num" w:pos="360"/>
        </w:tabs>
      </w:pPr>
    </w:lvl>
    <w:lvl w:ilvl="8" w:tplc="87E0273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8"/>
  </w:num>
  <w:num w:numId="20">
    <w:abstractNumId w:val="20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22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79C"/>
    <w:rsid w:val="00014899"/>
    <w:rsid w:val="00015ED2"/>
    <w:rsid w:val="00017AE7"/>
    <w:rsid w:val="0003491D"/>
    <w:rsid w:val="000539DE"/>
    <w:rsid w:val="00064EDF"/>
    <w:rsid w:val="00077785"/>
    <w:rsid w:val="00082361"/>
    <w:rsid w:val="00086273"/>
    <w:rsid w:val="000952D1"/>
    <w:rsid w:val="000A09E8"/>
    <w:rsid w:val="000A204A"/>
    <w:rsid w:val="000A77AD"/>
    <w:rsid w:val="000C00A3"/>
    <w:rsid w:val="000C0789"/>
    <w:rsid w:val="000D6FE8"/>
    <w:rsid w:val="000E1FC9"/>
    <w:rsid w:val="000F2351"/>
    <w:rsid w:val="000F2AFF"/>
    <w:rsid w:val="000F5329"/>
    <w:rsid w:val="00104692"/>
    <w:rsid w:val="001257B4"/>
    <w:rsid w:val="001307D9"/>
    <w:rsid w:val="00140C8E"/>
    <w:rsid w:val="00151F78"/>
    <w:rsid w:val="00161F95"/>
    <w:rsid w:val="0017059D"/>
    <w:rsid w:val="00172F07"/>
    <w:rsid w:val="0017302F"/>
    <w:rsid w:val="001743AF"/>
    <w:rsid w:val="00194BE6"/>
    <w:rsid w:val="001A1F03"/>
    <w:rsid w:val="001A3F3E"/>
    <w:rsid w:val="001C5717"/>
    <w:rsid w:val="001D0EF2"/>
    <w:rsid w:val="001D223F"/>
    <w:rsid w:val="001D6AF0"/>
    <w:rsid w:val="001E36B7"/>
    <w:rsid w:val="001E72EF"/>
    <w:rsid w:val="001F5C4B"/>
    <w:rsid w:val="00200745"/>
    <w:rsid w:val="00205FD2"/>
    <w:rsid w:val="00210445"/>
    <w:rsid w:val="00210B92"/>
    <w:rsid w:val="00227A06"/>
    <w:rsid w:val="00234D87"/>
    <w:rsid w:val="00240733"/>
    <w:rsid w:val="00281EA4"/>
    <w:rsid w:val="002938C4"/>
    <w:rsid w:val="00297E9A"/>
    <w:rsid w:val="002A1798"/>
    <w:rsid w:val="002A196C"/>
    <w:rsid w:val="002A30B5"/>
    <w:rsid w:val="002B194B"/>
    <w:rsid w:val="002C22F7"/>
    <w:rsid w:val="002C3508"/>
    <w:rsid w:val="002C4140"/>
    <w:rsid w:val="002D50BD"/>
    <w:rsid w:val="002E464B"/>
    <w:rsid w:val="002E4CE7"/>
    <w:rsid w:val="003027BE"/>
    <w:rsid w:val="003042F9"/>
    <w:rsid w:val="00323CBF"/>
    <w:rsid w:val="00324B5F"/>
    <w:rsid w:val="0033056E"/>
    <w:rsid w:val="003407D7"/>
    <w:rsid w:val="00356B57"/>
    <w:rsid w:val="0035743F"/>
    <w:rsid w:val="003575D3"/>
    <w:rsid w:val="00376528"/>
    <w:rsid w:val="00380189"/>
    <w:rsid w:val="00385ED9"/>
    <w:rsid w:val="00386E72"/>
    <w:rsid w:val="00395F97"/>
    <w:rsid w:val="003A1A18"/>
    <w:rsid w:val="003A530D"/>
    <w:rsid w:val="003B00D0"/>
    <w:rsid w:val="003C5280"/>
    <w:rsid w:val="003C714F"/>
    <w:rsid w:val="003D0E5F"/>
    <w:rsid w:val="003D1458"/>
    <w:rsid w:val="003D5C53"/>
    <w:rsid w:val="003E6762"/>
    <w:rsid w:val="003F2BA5"/>
    <w:rsid w:val="003F5761"/>
    <w:rsid w:val="00403F8B"/>
    <w:rsid w:val="00404D7E"/>
    <w:rsid w:val="00406AE7"/>
    <w:rsid w:val="00411A55"/>
    <w:rsid w:val="00412A92"/>
    <w:rsid w:val="0041660E"/>
    <w:rsid w:val="004207A3"/>
    <w:rsid w:val="00425753"/>
    <w:rsid w:val="004257E4"/>
    <w:rsid w:val="00430795"/>
    <w:rsid w:val="00434C61"/>
    <w:rsid w:val="0043774D"/>
    <w:rsid w:val="00445E80"/>
    <w:rsid w:val="00452C22"/>
    <w:rsid w:val="00464D3C"/>
    <w:rsid w:val="0047124C"/>
    <w:rsid w:val="00471530"/>
    <w:rsid w:val="0049135C"/>
    <w:rsid w:val="00495394"/>
    <w:rsid w:val="00496DB9"/>
    <w:rsid w:val="004A2F88"/>
    <w:rsid w:val="004A771E"/>
    <w:rsid w:val="004D23A0"/>
    <w:rsid w:val="004E2127"/>
    <w:rsid w:val="004E7290"/>
    <w:rsid w:val="00512CFE"/>
    <w:rsid w:val="00514F30"/>
    <w:rsid w:val="005254E9"/>
    <w:rsid w:val="00540DFD"/>
    <w:rsid w:val="00541064"/>
    <w:rsid w:val="00545877"/>
    <w:rsid w:val="00546067"/>
    <w:rsid w:val="00571083"/>
    <w:rsid w:val="00574072"/>
    <w:rsid w:val="00577438"/>
    <w:rsid w:val="00577AC6"/>
    <w:rsid w:val="00585990"/>
    <w:rsid w:val="0059733C"/>
    <w:rsid w:val="005A6524"/>
    <w:rsid w:val="005B6524"/>
    <w:rsid w:val="005C2434"/>
    <w:rsid w:val="005C41FF"/>
    <w:rsid w:val="005D4325"/>
    <w:rsid w:val="005D5A9C"/>
    <w:rsid w:val="005D6944"/>
    <w:rsid w:val="005E6EEF"/>
    <w:rsid w:val="005E73A9"/>
    <w:rsid w:val="005F179C"/>
    <w:rsid w:val="005F3E66"/>
    <w:rsid w:val="00614C93"/>
    <w:rsid w:val="0063172E"/>
    <w:rsid w:val="006328F3"/>
    <w:rsid w:val="0066467C"/>
    <w:rsid w:val="006813B6"/>
    <w:rsid w:val="0069284E"/>
    <w:rsid w:val="00697841"/>
    <w:rsid w:val="006A01CD"/>
    <w:rsid w:val="006B261D"/>
    <w:rsid w:val="006C0C15"/>
    <w:rsid w:val="006C0C56"/>
    <w:rsid w:val="006C73CB"/>
    <w:rsid w:val="006D5FD3"/>
    <w:rsid w:val="006D7446"/>
    <w:rsid w:val="006E5045"/>
    <w:rsid w:val="006F24BA"/>
    <w:rsid w:val="006F2B4A"/>
    <w:rsid w:val="006F5F2E"/>
    <w:rsid w:val="006F7565"/>
    <w:rsid w:val="00712C1E"/>
    <w:rsid w:val="00716974"/>
    <w:rsid w:val="00720565"/>
    <w:rsid w:val="00724801"/>
    <w:rsid w:val="00733D35"/>
    <w:rsid w:val="007343EB"/>
    <w:rsid w:val="007427BC"/>
    <w:rsid w:val="00746644"/>
    <w:rsid w:val="00750CDD"/>
    <w:rsid w:val="007568AB"/>
    <w:rsid w:val="0077261F"/>
    <w:rsid w:val="007771C3"/>
    <w:rsid w:val="0079113B"/>
    <w:rsid w:val="007A7A8A"/>
    <w:rsid w:val="007B1C39"/>
    <w:rsid w:val="007B516C"/>
    <w:rsid w:val="007B79E5"/>
    <w:rsid w:val="007C0450"/>
    <w:rsid w:val="007C1E3F"/>
    <w:rsid w:val="007C2CD6"/>
    <w:rsid w:val="007C2FB1"/>
    <w:rsid w:val="007D24C6"/>
    <w:rsid w:val="007D28E5"/>
    <w:rsid w:val="007D4274"/>
    <w:rsid w:val="007D4FB5"/>
    <w:rsid w:val="007E6395"/>
    <w:rsid w:val="007E7A09"/>
    <w:rsid w:val="007E7A63"/>
    <w:rsid w:val="00805E8E"/>
    <w:rsid w:val="008073F5"/>
    <w:rsid w:val="00810240"/>
    <w:rsid w:val="008233F1"/>
    <w:rsid w:val="00832005"/>
    <w:rsid w:val="00833C7A"/>
    <w:rsid w:val="0084623F"/>
    <w:rsid w:val="00852742"/>
    <w:rsid w:val="008576EF"/>
    <w:rsid w:val="00863AA4"/>
    <w:rsid w:val="008657FB"/>
    <w:rsid w:val="00880D5B"/>
    <w:rsid w:val="00884553"/>
    <w:rsid w:val="008A23B4"/>
    <w:rsid w:val="008B241A"/>
    <w:rsid w:val="008B37A6"/>
    <w:rsid w:val="008C1C39"/>
    <w:rsid w:val="008C2B13"/>
    <w:rsid w:val="008C7CD6"/>
    <w:rsid w:val="008C7CE4"/>
    <w:rsid w:val="008D326A"/>
    <w:rsid w:val="008D7AB1"/>
    <w:rsid w:val="008E17A7"/>
    <w:rsid w:val="008E232D"/>
    <w:rsid w:val="00913F44"/>
    <w:rsid w:val="009335A7"/>
    <w:rsid w:val="00954C21"/>
    <w:rsid w:val="00954CF8"/>
    <w:rsid w:val="009803B8"/>
    <w:rsid w:val="00986DAC"/>
    <w:rsid w:val="0099007B"/>
    <w:rsid w:val="00990E15"/>
    <w:rsid w:val="00997EA3"/>
    <w:rsid w:val="009B33F1"/>
    <w:rsid w:val="009C0764"/>
    <w:rsid w:val="009C60C0"/>
    <w:rsid w:val="009D3871"/>
    <w:rsid w:val="009D669E"/>
    <w:rsid w:val="009E2172"/>
    <w:rsid w:val="009E554B"/>
    <w:rsid w:val="009E6E2A"/>
    <w:rsid w:val="009F09FF"/>
    <w:rsid w:val="009F1A0A"/>
    <w:rsid w:val="00A06A3A"/>
    <w:rsid w:val="00A14563"/>
    <w:rsid w:val="00A20AE0"/>
    <w:rsid w:val="00A20E44"/>
    <w:rsid w:val="00A315AB"/>
    <w:rsid w:val="00A31BF3"/>
    <w:rsid w:val="00A34EBC"/>
    <w:rsid w:val="00A35610"/>
    <w:rsid w:val="00A43F32"/>
    <w:rsid w:val="00A46894"/>
    <w:rsid w:val="00A46DDA"/>
    <w:rsid w:val="00A46E94"/>
    <w:rsid w:val="00A50C20"/>
    <w:rsid w:val="00A56BC2"/>
    <w:rsid w:val="00A61DB7"/>
    <w:rsid w:val="00A62F62"/>
    <w:rsid w:val="00A72446"/>
    <w:rsid w:val="00A77AFF"/>
    <w:rsid w:val="00A85D23"/>
    <w:rsid w:val="00A974C8"/>
    <w:rsid w:val="00AA0511"/>
    <w:rsid w:val="00AA31EC"/>
    <w:rsid w:val="00AA7D46"/>
    <w:rsid w:val="00AB2E3B"/>
    <w:rsid w:val="00AB63EE"/>
    <w:rsid w:val="00AB6B5A"/>
    <w:rsid w:val="00AC3567"/>
    <w:rsid w:val="00AD0936"/>
    <w:rsid w:val="00AD3A49"/>
    <w:rsid w:val="00AD6235"/>
    <w:rsid w:val="00AD6AE4"/>
    <w:rsid w:val="00AE0A09"/>
    <w:rsid w:val="00AE42F7"/>
    <w:rsid w:val="00AF2F3E"/>
    <w:rsid w:val="00B10FB3"/>
    <w:rsid w:val="00B257D2"/>
    <w:rsid w:val="00B31742"/>
    <w:rsid w:val="00B32201"/>
    <w:rsid w:val="00B34FCA"/>
    <w:rsid w:val="00B368C1"/>
    <w:rsid w:val="00B40200"/>
    <w:rsid w:val="00B54C82"/>
    <w:rsid w:val="00B56C33"/>
    <w:rsid w:val="00B61341"/>
    <w:rsid w:val="00B75F6F"/>
    <w:rsid w:val="00B84B61"/>
    <w:rsid w:val="00B852E0"/>
    <w:rsid w:val="00B91209"/>
    <w:rsid w:val="00B937ED"/>
    <w:rsid w:val="00BA03D6"/>
    <w:rsid w:val="00BA6D14"/>
    <w:rsid w:val="00BB0A85"/>
    <w:rsid w:val="00BB6CAF"/>
    <w:rsid w:val="00BC1469"/>
    <w:rsid w:val="00BC382F"/>
    <w:rsid w:val="00BD2246"/>
    <w:rsid w:val="00BD2657"/>
    <w:rsid w:val="00BD266A"/>
    <w:rsid w:val="00BD7941"/>
    <w:rsid w:val="00BD7C24"/>
    <w:rsid w:val="00BE0C21"/>
    <w:rsid w:val="00BE4E27"/>
    <w:rsid w:val="00BE759F"/>
    <w:rsid w:val="00BF0146"/>
    <w:rsid w:val="00BF53A5"/>
    <w:rsid w:val="00C03FD7"/>
    <w:rsid w:val="00C07605"/>
    <w:rsid w:val="00C12CF5"/>
    <w:rsid w:val="00C16386"/>
    <w:rsid w:val="00C20B63"/>
    <w:rsid w:val="00C2241A"/>
    <w:rsid w:val="00C25554"/>
    <w:rsid w:val="00C31DEE"/>
    <w:rsid w:val="00C362EE"/>
    <w:rsid w:val="00C45FD5"/>
    <w:rsid w:val="00C50AD3"/>
    <w:rsid w:val="00C52A5C"/>
    <w:rsid w:val="00C53860"/>
    <w:rsid w:val="00C617C2"/>
    <w:rsid w:val="00C63FA3"/>
    <w:rsid w:val="00C649FD"/>
    <w:rsid w:val="00C6543A"/>
    <w:rsid w:val="00C65BE9"/>
    <w:rsid w:val="00C71D5E"/>
    <w:rsid w:val="00C81299"/>
    <w:rsid w:val="00C8498B"/>
    <w:rsid w:val="00CA332D"/>
    <w:rsid w:val="00CA389E"/>
    <w:rsid w:val="00CA7395"/>
    <w:rsid w:val="00CB3079"/>
    <w:rsid w:val="00CD5C50"/>
    <w:rsid w:val="00CE5752"/>
    <w:rsid w:val="00CE706F"/>
    <w:rsid w:val="00CF3F81"/>
    <w:rsid w:val="00D013DF"/>
    <w:rsid w:val="00D21F2C"/>
    <w:rsid w:val="00D2730D"/>
    <w:rsid w:val="00D34CD0"/>
    <w:rsid w:val="00D4104C"/>
    <w:rsid w:val="00D4207C"/>
    <w:rsid w:val="00D44265"/>
    <w:rsid w:val="00D52D2F"/>
    <w:rsid w:val="00D530BE"/>
    <w:rsid w:val="00D60128"/>
    <w:rsid w:val="00D610E1"/>
    <w:rsid w:val="00D61D8D"/>
    <w:rsid w:val="00D64A17"/>
    <w:rsid w:val="00D65FF3"/>
    <w:rsid w:val="00D738D6"/>
    <w:rsid w:val="00D7464C"/>
    <w:rsid w:val="00D8185B"/>
    <w:rsid w:val="00D90952"/>
    <w:rsid w:val="00D92EA1"/>
    <w:rsid w:val="00D93BE1"/>
    <w:rsid w:val="00D9635F"/>
    <w:rsid w:val="00DA0C13"/>
    <w:rsid w:val="00DA0F9B"/>
    <w:rsid w:val="00DA19E6"/>
    <w:rsid w:val="00DA5F17"/>
    <w:rsid w:val="00DA5F95"/>
    <w:rsid w:val="00DB13DB"/>
    <w:rsid w:val="00DB3721"/>
    <w:rsid w:val="00DB5AEC"/>
    <w:rsid w:val="00DC3AA5"/>
    <w:rsid w:val="00DC758F"/>
    <w:rsid w:val="00DD2097"/>
    <w:rsid w:val="00DE00AC"/>
    <w:rsid w:val="00DE62B9"/>
    <w:rsid w:val="00DE722C"/>
    <w:rsid w:val="00E11A3F"/>
    <w:rsid w:val="00E125CF"/>
    <w:rsid w:val="00E212A2"/>
    <w:rsid w:val="00E23D06"/>
    <w:rsid w:val="00E27416"/>
    <w:rsid w:val="00E27853"/>
    <w:rsid w:val="00E33994"/>
    <w:rsid w:val="00E366B4"/>
    <w:rsid w:val="00E47518"/>
    <w:rsid w:val="00E532AC"/>
    <w:rsid w:val="00E613A6"/>
    <w:rsid w:val="00E759D6"/>
    <w:rsid w:val="00E84221"/>
    <w:rsid w:val="00EB249B"/>
    <w:rsid w:val="00EB5AF5"/>
    <w:rsid w:val="00EC15CD"/>
    <w:rsid w:val="00EC611E"/>
    <w:rsid w:val="00ED7E79"/>
    <w:rsid w:val="00EE6F38"/>
    <w:rsid w:val="00EF2663"/>
    <w:rsid w:val="00EF3E74"/>
    <w:rsid w:val="00F00179"/>
    <w:rsid w:val="00F25025"/>
    <w:rsid w:val="00F52998"/>
    <w:rsid w:val="00F54FE8"/>
    <w:rsid w:val="00F55EB6"/>
    <w:rsid w:val="00F5623D"/>
    <w:rsid w:val="00F6280B"/>
    <w:rsid w:val="00F62F00"/>
    <w:rsid w:val="00F63A95"/>
    <w:rsid w:val="00F72C74"/>
    <w:rsid w:val="00F73EA0"/>
    <w:rsid w:val="00F74D26"/>
    <w:rsid w:val="00F87002"/>
    <w:rsid w:val="00F94D1B"/>
    <w:rsid w:val="00F96C45"/>
    <w:rsid w:val="00FB42FA"/>
    <w:rsid w:val="00FC0A17"/>
    <w:rsid w:val="00FC488E"/>
    <w:rsid w:val="00FC4A87"/>
    <w:rsid w:val="00FC58A0"/>
    <w:rsid w:val="00FD39B5"/>
    <w:rsid w:val="00FE1699"/>
    <w:rsid w:val="00FF2027"/>
    <w:rsid w:val="00FF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79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F179C"/>
    <w:pPr>
      <w:keepNext/>
      <w:spacing w:line="288" w:lineRule="auto"/>
      <w:jc w:val="center"/>
      <w:outlineLvl w:val="0"/>
    </w:pPr>
    <w:rPr>
      <w:color w:val="000000"/>
      <w:sz w:val="28"/>
      <w:szCs w:val="28"/>
    </w:rPr>
  </w:style>
  <w:style w:type="paragraph" w:styleId="3">
    <w:name w:val="heading 3"/>
    <w:basedOn w:val="a"/>
    <w:next w:val="a"/>
    <w:qFormat/>
    <w:rsid w:val="00A56B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179C"/>
    <w:pPr>
      <w:widowControl/>
      <w:autoSpaceDE/>
      <w:autoSpaceDN/>
      <w:adjustRightInd/>
      <w:ind w:left="1080"/>
    </w:pPr>
    <w:rPr>
      <w:sz w:val="28"/>
    </w:rPr>
  </w:style>
  <w:style w:type="paragraph" w:styleId="2">
    <w:name w:val="Body Text 2"/>
    <w:basedOn w:val="a"/>
    <w:rsid w:val="005F179C"/>
    <w:pPr>
      <w:shd w:val="clear" w:color="auto" w:fill="FFFFFF"/>
      <w:jc w:val="both"/>
    </w:pPr>
    <w:rPr>
      <w:color w:val="000000"/>
      <w:spacing w:val="-2"/>
      <w:sz w:val="24"/>
      <w:szCs w:val="28"/>
    </w:rPr>
  </w:style>
  <w:style w:type="paragraph" w:styleId="20">
    <w:name w:val="Body Text Indent 2"/>
    <w:basedOn w:val="a"/>
    <w:link w:val="21"/>
    <w:rsid w:val="005F179C"/>
    <w:pPr>
      <w:spacing w:line="288" w:lineRule="auto"/>
      <w:ind w:firstLine="708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5F17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F179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rsid w:val="00AD3A49"/>
    <w:pPr>
      <w:spacing w:after="120"/>
    </w:pPr>
  </w:style>
  <w:style w:type="table" w:styleId="a6">
    <w:name w:val="Table Grid"/>
    <w:basedOn w:val="a1"/>
    <w:rsid w:val="00AD3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3A1A18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ConsNormal">
    <w:name w:val="ConsNormal"/>
    <w:rsid w:val="00386E72"/>
    <w:pPr>
      <w:autoSpaceDE w:val="0"/>
      <w:autoSpaceDN w:val="0"/>
      <w:adjustRightInd w:val="0"/>
      <w:ind w:right="19772" w:firstLine="720"/>
    </w:pPr>
    <w:rPr>
      <w:rFonts w:ascii="Arial Unicode MS" w:eastAsia="Arial Unicode MS" w:cs="Arial Unicode MS"/>
      <w:sz w:val="26"/>
      <w:szCs w:val="26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7D28E5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styleId="a9">
    <w:name w:val="Title"/>
    <w:basedOn w:val="a"/>
    <w:link w:val="aa"/>
    <w:qFormat/>
    <w:rsid w:val="00571083"/>
    <w:pPr>
      <w:widowControl/>
      <w:autoSpaceDE/>
      <w:autoSpaceDN/>
      <w:adjustRightInd/>
      <w:jc w:val="center"/>
    </w:pPr>
    <w:rPr>
      <w:b/>
      <w:sz w:val="24"/>
    </w:rPr>
  </w:style>
  <w:style w:type="paragraph" w:customStyle="1" w:styleId="ConsNonformat">
    <w:name w:val="ConsNonformat"/>
    <w:rsid w:val="000952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281EA4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D4104C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210">
    <w:name w:val="Основной текст с отступом 21"/>
    <w:basedOn w:val="a"/>
    <w:rsid w:val="00AB6B5A"/>
    <w:pPr>
      <w:suppressAutoHyphens/>
      <w:autoSpaceDE/>
      <w:autoSpaceDN/>
      <w:adjustRightInd/>
      <w:spacing w:line="288" w:lineRule="auto"/>
      <w:ind w:firstLine="708"/>
      <w:jc w:val="both"/>
    </w:pPr>
    <w:rPr>
      <w:rFonts w:eastAsia="Lucida Sans Unicode" w:cs="Tahoma"/>
      <w:color w:val="000000"/>
      <w:kern w:val="1"/>
      <w:sz w:val="28"/>
      <w:szCs w:val="28"/>
      <w:lang w:eastAsia="hi-IN" w:bidi="hi-IN"/>
    </w:rPr>
  </w:style>
  <w:style w:type="character" w:customStyle="1" w:styleId="10">
    <w:name w:val="Заголовок 1 Знак"/>
    <w:basedOn w:val="a0"/>
    <w:link w:val="1"/>
    <w:rsid w:val="00BF53A5"/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F53A5"/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BF53A5"/>
    <w:rPr>
      <w:color w:val="000000"/>
      <w:sz w:val="28"/>
      <w:szCs w:val="28"/>
    </w:rPr>
  </w:style>
  <w:style w:type="paragraph" w:customStyle="1" w:styleId="31">
    <w:name w:val="Основной текст с отступом 31"/>
    <w:basedOn w:val="a"/>
    <w:rsid w:val="00E84221"/>
    <w:pPr>
      <w:widowControl/>
      <w:suppressAutoHyphens/>
      <w:autoSpaceDE/>
      <w:autoSpaceDN/>
      <w:adjustRightInd/>
      <w:ind w:left="360" w:firstLine="360"/>
      <w:jc w:val="both"/>
    </w:pPr>
    <w:rPr>
      <w:sz w:val="24"/>
      <w:lang w:eastAsia="ar-SA"/>
    </w:rPr>
  </w:style>
  <w:style w:type="paragraph" w:customStyle="1" w:styleId="western">
    <w:name w:val="western"/>
    <w:basedOn w:val="a"/>
    <w:rsid w:val="00430795"/>
    <w:pPr>
      <w:widowControl/>
      <w:autoSpaceDE/>
      <w:autoSpaceDN/>
      <w:adjustRightInd/>
      <w:spacing w:before="100" w:beforeAutospacing="1" w:after="119"/>
    </w:pPr>
    <w:rPr>
      <w:color w:val="00000A"/>
    </w:rPr>
  </w:style>
  <w:style w:type="character" w:customStyle="1" w:styleId="aa">
    <w:name w:val="Название Знак"/>
    <w:basedOn w:val="a0"/>
    <w:link w:val="a9"/>
    <w:rsid w:val="00512CFE"/>
    <w:rPr>
      <w:b/>
      <w:sz w:val="24"/>
    </w:rPr>
  </w:style>
  <w:style w:type="character" w:customStyle="1" w:styleId="copytarget">
    <w:name w:val="copy_target"/>
    <w:basedOn w:val="a0"/>
    <w:rsid w:val="00A20E44"/>
  </w:style>
  <w:style w:type="paragraph" w:styleId="ad">
    <w:name w:val="No Spacing"/>
    <w:uiPriority w:val="1"/>
    <w:qFormat/>
    <w:rsid w:val="00A20E44"/>
    <w:rPr>
      <w:rFonts w:ascii="Calibri" w:hAnsi="Calibri"/>
      <w:sz w:val="22"/>
      <w:szCs w:val="22"/>
    </w:rPr>
  </w:style>
  <w:style w:type="paragraph" w:styleId="ae">
    <w:name w:val="header"/>
    <w:basedOn w:val="a"/>
    <w:link w:val="af"/>
    <w:rsid w:val="00452C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52C22"/>
  </w:style>
  <w:style w:type="paragraph" w:styleId="af0">
    <w:name w:val="footer"/>
    <w:basedOn w:val="a"/>
    <w:link w:val="af1"/>
    <w:rsid w:val="00452C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52C22"/>
  </w:style>
  <w:style w:type="paragraph" w:styleId="af2">
    <w:name w:val="Balloon Text"/>
    <w:basedOn w:val="a"/>
    <w:link w:val="af3"/>
    <w:rsid w:val="006328F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632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AB3B53C8B0038E8CBAB9D34D272CAC01A18100A2591877BB67050D5F76B967C207AB6AC31445691DB1BAFB833100508269BF34A0CEE28B1a5kFI" TargetMode="External"/><Relationship Id="rId18" Type="http://schemas.openxmlformats.org/officeDocument/2006/relationships/hyperlink" Target="consultantplus://offline/ref=EAB3B53C8B0038E8CBAB9D34D272CAC01A18100A2591877BB67050D5F76B967C207AB6AC31445691DB1BAFB833100508269BF34A0CEE28B1a5kFI" TargetMode="External"/><Relationship Id="rId26" Type="http://schemas.openxmlformats.org/officeDocument/2006/relationships/hyperlink" Target="consultantplus://offline/ref=EAB3B53C8B0038E8CBAB9D34D272CAC01A18100A2591877BB67050D5F76B967C207AB6AC31445691DB1BAFB833100508269BF34A0CEE28B1a5kF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AB3B53C8B0038E8CBAB9D34D272CAC01A18100A2591877BB67050D5F76B967C207AB6AC31445691DB1BAFB833100508269BF34A0CEE28B1a5kF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B3B53C8B0038E8CBAB9D34D272CAC01A18100A2591877BB67050D5F76B967C207AB6AC31445691DB1BAFB833100508269BF34A0CEE28B1a5kFI" TargetMode="External"/><Relationship Id="rId17" Type="http://schemas.openxmlformats.org/officeDocument/2006/relationships/hyperlink" Target="consultantplus://offline/ref=EAB3B53C8B0038E8CBAB9D34D272CAC01A18100A2591877BB67050D5F76B967C207AB6AC31445691DB1BAFB833100508269BF34A0CEE28B1a5kFI" TargetMode="External"/><Relationship Id="rId25" Type="http://schemas.openxmlformats.org/officeDocument/2006/relationships/hyperlink" Target="consultantplus://offline/ref=EAB3B53C8B0038E8CBAB9D34D272CAC01A18100A2591877BB67050D5F76B967C207AB6AC31445691DB1BAFB833100508269BF34A0CEE28B1a5k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B3B53C8B0038E8CBAB9D34D272CAC01A18100A2591877BB67050D5F76B967C207AB6AC31445691DB1BAFB833100508269BF34A0CEE28B1a5kFI" TargetMode="External"/><Relationship Id="rId20" Type="http://schemas.openxmlformats.org/officeDocument/2006/relationships/hyperlink" Target="consultantplus://offline/ref=EAB3B53C8B0038E8CBAB9D34D272CAC01A18100A2591877BB67050D5F76B967C207AB6AC31445691DB1BAFB833100508269BF34A0CEE28B1a5kF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B3B53C8B0038E8CBAB9D34D272CAC01A18100A2591877BB67050D5F76B967C207AB6AC31445691DB1BAFB833100508269BF34A0CEE28B1a5kFI" TargetMode="External"/><Relationship Id="rId24" Type="http://schemas.openxmlformats.org/officeDocument/2006/relationships/hyperlink" Target="consultantplus://offline/ref=EAB3B53C8B0038E8CBAB9D34D272CAC01A18100A2591877BB67050D5F76B967C207AB6AC31445691DB1BAFB833100508269BF34A0CEE28B1a5k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B3B53C8B0038E8CBAB9D34D272CAC01A18100A2591877BB67050D5F76B967C207AB6AC31445691DB1BAFB833100508269BF34A0CEE28B1a5kFI" TargetMode="External"/><Relationship Id="rId23" Type="http://schemas.openxmlformats.org/officeDocument/2006/relationships/hyperlink" Target="consultantplus://offline/ref=EAB3B53C8B0038E8CBAB9D34D272CAC01A18100A2591877BB67050D5F76B967C207AB6AC31445691DB1BAFB833100508269BF34A0CEE28B1a5kFI" TargetMode="External"/><Relationship Id="rId28" Type="http://schemas.openxmlformats.org/officeDocument/2006/relationships/hyperlink" Target="consultantplus://offline/ref=EAB3B53C8B0038E8CBAB9D34D272CAC01A18100A2591877BB67050D5F76B967C207AB6AC31445691DB1BAFB833100508269BF34A0CEE28B1a5kFI" TargetMode="External"/><Relationship Id="rId10" Type="http://schemas.openxmlformats.org/officeDocument/2006/relationships/hyperlink" Target="consultantplus://offline/ref=EAB3B53C8B0038E8CBAB9D34D272CAC01A18100A2591877BB67050D5F76B967C207AB6AC31445691DB1BAFB833100508269BF34A0CEE28B1a5kFI" TargetMode="External"/><Relationship Id="rId19" Type="http://schemas.openxmlformats.org/officeDocument/2006/relationships/hyperlink" Target="consultantplus://offline/ref=EAB3B53C8B0038E8CBAB9D34D272CAC01A18100A2591877BB67050D5F76B967C207AB6AC31445691DB1BAFB833100508269BF34A0CEE28B1a5k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B3B53C8B0038E8CBAB9D34D272CAC01A18100A2591877BB67050D5F76B967C207AB6AC31445691DB1BAFB833100508269BF34A0CEE28B1a5kFI" TargetMode="External"/><Relationship Id="rId14" Type="http://schemas.openxmlformats.org/officeDocument/2006/relationships/hyperlink" Target="consultantplus://offline/ref=EAB3B53C8B0038E8CBAB9D34D272CAC01A18100A2591877BB67050D5F76B967C207AB6AC31445691DB1BAFB833100508269BF34A0CEE28B1a5kFI" TargetMode="External"/><Relationship Id="rId22" Type="http://schemas.openxmlformats.org/officeDocument/2006/relationships/hyperlink" Target="consultantplus://offline/ref=EAB3B53C8B0038E8CBAB9D34D272CAC01A18100A2591877BB67050D5F76B967C207AB6AC31445691DB1BAFB833100508269BF34A0CEE28B1a5kFI" TargetMode="External"/><Relationship Id="rId27" Type="http://schemas.openxmlformats.org/officeDocument/2006/relationships/hyperlink" Target="consultantplus://offline/ref=EAB3B53C8B0038E8CBAB9D34D272CAC01A18100A2591877BB67050D5F76B967C207AB6AC31445691DB1BAFB833100508269BF34A0CEE28B1a5kF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47F8B-FC43-4B52-B8BC-4BD18D2A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28</Pages>
  <Words>10677</Words>
  <Characters>60859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85</cp:revision>
  <cp:lastPrinted>2020-01-21T04:55:00Z</cp:lastPrinted>
  <dcterms:created xsi:type="dcterms:W3CDTF">2010-04-11T14:08:00Z</dcterms:created>
  <dcterms:modified xsi:type="dcterms:W3CDTF">2025-01-24T03:37:00Z</dcterms:modified>
</cp:coreProperties>
</file>